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062EA2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2400/04/20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</w:t>
      </w:r>
      <w:r w:rsidR="00336E1D">
        <w:rPr>
          <w:rFonts w:ascii="Arial" w:hAnsi="Arial"/>
          <w:sz w:val="18"/>
          <w:szCs w:val="18"/>
        </w:rPr>
        <w:t xml:space="preserve">                        </w:t>
      </w:r>
      <w:r w:rsidR="00AD381A">
        <w:rPr>
          <w:rFonts w:ascii="Arial" w:hAnsi="Arial"/>
          <w:sz w:val="18"/>
          <w:szCs w:val="18"/>
        </w:rPr>
        <w:t xml:space="preserve"> </w:t>
      </w:r>
      <w:r w:rsidR="00DD7BF2">
        <w:rPr>
          <w:rFonts w:ascii="Arial" w:hAnsi="Arial"/>
          <w:sz w:val="18"/>
          <w:szCs w:val="18"/>
        </w:rPr>
        <w:t xml:space="preserve">Przeworsk dnia: </w:t>
      </w:r>
      <w:r w:rsidR="00F8099A">
        <w:rPr>
          <w:rFonts w:ascii="Arial" w:hAnsi="Arial"/>
          <w:sz w:val="18"/>
          <w:szCs w:val="18"/>
        </w:rPr>
        <w:t>07</w:t>
      </w:r>
      <w:r>
        <w:rPr>
          <w:rFonts w:ascii="Arial" w:hAnsi="Arial"/>
          <w:sz w:val="18"/>
          <w:szCs w:val="18"/>
        </w:rPr>
        <w:t>.02.2020</w:t>
      </w:r>
      <w:r w:rsidR="008C7138" w:rsidRPr="00AD381A">
        <w:rPr>
          <w:rFonts w:ascii="Arial" w:hAnsi="Arial"/>
          <w:sz w:val="18"/>
          <w:szCs w:val="18"/>
        </w:rPr>
        <w:t xml:space="preserve">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FA714B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1D6B89" w:rsidRDefault="001D6B8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455ACD" w:rsidRDefault="00455ACD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455ACD" w:rsidRDefault="00455ACD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1D6B89" w:rsidRPr="00AD381A" w:rsidRDefault="001D6B8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1D6B89" w:rsidRDefault="001D6B8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FA714B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455ACD" w:rsidRDefault="00455ACD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455ACD" w:rsidRDefault="00455ACD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455ACD" w:rsidRPr="00AD381A" w:rsidRDefault="00455ACD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271B21" w:rsidRPr="00FA714B" w:rsidRDefault="008C7138" w:rsidP="00FA714B">
      <w:pPr>
        <w:ind w:left="2694" w:hanging="2694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76353C" w:rsidRPr="00AD381A">
        <w:rPr>
          <w:rFonts w:ascii="Arial" w:hAnsi="Arial" w:cs="Arial"/>
          <w:sz w:val="18"/>
          <w:szCs w:val="18"/>
        </w:rPr>
        <w:t xml:space="preserve"> </w:t>
      </w:r>
      <w:r w:rsidR="00D439D9" w:rsidRPr="00D439D9">
        <w:rPr>
          <w:rFonts w:ascii="Calibri" w:eastAsia="Calibri" w:hAnsi="Calibri"/>
          <w:b/>
          <w:sz w:val="22"/>
          <w:szCs w:val="22"/>
          <w:lang w:eastAsia="en-US"/>
        </w:rPr>
        <w:t>Świadczenie</w:t>
      </w:r>
      <w:r w:rsidR="00062EA2" w:rsidRPr="00062EA2">
        <w:rPr>
          <w:rFonts w:ascii="Arial" w:hAnsi="Arial" w:cs="Arial"/>
          <w:b/>
          <w:sz w:val="18"/>
          <w:szCs w:val="18"/>
        </w:rPr>
        <w:t xml:space="preserve"> usług w zakresie odbioru, załadunku, transportu </w:t>
      </w:r>
      <w:r w:rsidR="00355FE2">
        <w:rPr>
          <w:rFonts w:ascii="Arial" w:hAnsi="Arial" w:cs="Arial"/>
          <w:b/>
          <w:sz w:val="18"/>
          <w:szCs w:val="18"/>
        </w:rPr>
        <w:t xml:space="preserve">i utylizacji odpadów medycznych </w:t>
      </w:r>
      <w:r w:rsidR="00062EA2" w:rsidRPr="00062EA2">
        <w:rPr>
          <w:rFonts w:ascii="Arial" w:hAnsi="Arial" w:cs="Arial"/>
          <w:b/>
          <w:sz w:val="18"/>
          <w:szCs w:val="18"/>
        </w:rPr>
        <w:t>o właściwościach niebezpiecznych, oraz ustabilizowanych komunalnych osadów ściekowych wytworzonych w SP ZOZ w Przeworsku wraz z dostawą opakowań do ich segregacji pomiędzy kolejnymi odbiorami.</w:t>
      </w:r>
    </w:p>
    <w:p w:rsidR="00FA714B" w:rsidRDefault="00FA714B" w:rsidP="002435CC">
      <w:pPr>
        <w:rPr>
          <w:rFonts w:ascii="Arial" w:hAnsi="Arial" w:cs="Arial"/>
          <w:bCs/>
          <w:sz w:val="18"/>
          <w:szCs w:val="18"/>
        </w:rPr>
      </w:pPr>
    </w:p>
    <w:p w:rsidR="00455ACD" w:rsidRDefault="00455ACD" w:rsidP="002435CC">
      <w:pPr>
        <w:rPr>
          <w:rFonts w:ascii="Arial" w:hAnsi="Arial" w:cs="Arial"/>
          <w:bCs/>
          <w:sz w:val="18"/>
          <w:szCs w:val="18"/>
        </w:rPr>
      </w:pPr>
    </w:p>
    <w:p w:rsidR="001D6B89" w:rsidRDefault="001D6B89" w:rsidP="002435CC">
      <w:pPr>
        <w:rPr>
          <w:rFonts w:ascii="Arial" w:hAnsi="Arial" w:cs="Arial"/>
          <w:bCs/>
          <w:sz w:val="18"/>
          <w:szCs w:val="18"/>
        </w:rPr>
      </w:pPr>
    </w:p>
    <w:p w:rsidR="001D6B89" w:rsidRDefault="001D6B89" w:rsidP="002435CC">
      <w:pPr>
        <w:rPr>
          <w:rFonts w:ascii="Arial" w:hAnsi="Arial" w:cs="Arial"/>
          <w:bCs/>
          <w:sz w:val="18"/>
          <w:szCs w:val="18"/>
        </w:rPr>
      </w:pPr>
    </w:p>
    <w:p w:rsidR="009C6589" w:rsidRPr="009C6589" w:rsidRDefault="009C6589" w:rsidP="009C6589">
      <w:pPr>
        <w:keepNext/>
        <w:numPr>
          <w:ilvl w:val="0"/>
          <w:numId w:val="20"/>
        </w:numPr>
        <w:tabs>
          <w:tab w:val="left" w:pos="284"/>
        </w:tabs>
        <w:spacing w:line="276" w:lineRule="auto"/>
        <w:ind w:firstLine="36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9C6589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C6589">
        <w:rPr>
          <w:rFonts w:ascii="Arial" w:hAnsi="Arial" w:cs="Arial"/>
          <w:b/>
          <w:sz w:val="18"/>
          <w:szCs w:val="18"/>
        </w:rPr>
        <w:t xml:space="preserve">W związku z otrzymanymi zapytaniami wykonawców, działając na podstawie art. 38 ust. 2 ustawy z dnia 29 stycznia 2004 r – Prawo zamówień publicznych </w:t>
      </w:r>
      <w:r w:rsidR="00062EA2">
        <w:rPr>
          <w:rFonts w:ascii="Arial" w:hAnsi="Arial" w:cs="Arial"/>
          <w:sz w:val="18"/>
          <w:szCs w:val="18"/>
        </w:rPr>
        <w:t>(tekst jednolity: Dz. U. z 2019 r. poz. 1843</w:t>
      </w:r>
      <w:r w:rsidRPr="009C6589">
        <w:rPr>
          <w:rFonts w:ascii="Arial" w:hAnsi="Arial" w:cs="Arial"/>
          <w:sz w:val="18"/>
          <w:szCs w:val="18"/>
        </w:rPr>
        <w:t>)</w:t>
      </w:r>
      <w:r w:rsidRPr="009C6589">
        <w:rPr>
          <w:rFonts w:ascii="Arial" w:hAnsi="Arial" w:cs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B37028" w:rsidRDefault="00B37028" w:rsidP="002435CC">
      <w:pPr>
        <w:rPr>
          <w:rFonts w:ascii="Arial" w:hAnsi="Arial" w:cs="Arial"/>
          <w:bCs/>
          <w:sz w:val="18"/>
          <w:szCs w:val="18"/>
        </w:rPr>
      </w:pPr>
    </w:p>
    <w:p w:rsidR="00B37028" w:rsidRDefault="00B37028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EF79E6" w:rsidRPr="00EF79E6" w:rsidRDefault="00EF79E6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EF79E6" w:rsidRDefault="00EF79E6" w:rsidP="003C5FA8">
      <w:pPr>
        <w:jc w:val="both"/>
        <w:rPr>
          <w:rFonts w:ascii="Arial" w:hAnsi="Arial" w:cs="Arial"/>
          <w:bCs/>
          <w:sz w:val="18"/>
          <w:szCs w:val="18"/>
        </w:rPr>
      </w:pPr>
      <w:r w:rsidRPr="00B37028">
        <w:rPr>
          <w:rFonts w:ascii="Arial" w:hAnsi="Arial" w:cs="Arial"/>
          <w:bCs/>
          <w:sz w:val="18"/>
          <w:szCs w:val="18"/>
        </w:rPr>
        <w:t>W Artykule 11 prosimy o dodanie ust. 4 o treści:</w:t>
      </w:r>
    </w:p>
    <w:p w:rsidR="00B37028" w:rsidRDefault="00B37028" w:rsidP="003C5FA8">
      <w:pPr>
        <w:jc w:val="both"/>
        <w:rPr>
          <w:rFonts w:ascii="Arial" w:hAnsi="Arial" w:cs="Arial"/>
          <w:bCs/>
          <w:sz w:val="18"/>
          <w:szCs w:val="18"/>
        </w:rPr>
      </w:pPr>
    </w:p>
    <w:p w:rsidR="00B83490" w:rsidRPr="00B83490" w:rsidRDefault="00B83490" w:rsidP="00B83490">
      <w:pPr>
        <w:jc w:val="both"/>
        <w:rPr>
          <w:rFonts w:ascii="Arial" w:hAnsi="Arial" w:cs="Arial"/>
          <w:bCs/>
          <w:sz w:val="18"/>
          <w:szCs w:val="18"/>
        </w:rPr>
      </w:pPr>
      <w:r w:rsidRPr="00B83490">
        <w:rPr>
          <w:rFonts w:ascii="Arial" w:hAnsi="Arial" w:cs="Arial"/>
          <w:b/>
          <w:bCs/>
          <w:sz w:val="18"/>
          <w:szCs w:val="18"/>
        </w:rPr>
        <w:t>4. WYKONAWCY</w:t>
      </w:r>
      <w:r w:rsidRPr="00B83490">
        <w:rPr>
          <w:rFonts w:ascii="Arial" w:hAnsi="Arial" w:cs="Arial"/>
          <w:bCs/>
          <w:sz w:val="18"/>
          <w:szCs w:val="18"/>
        </w:rPr>
        <w:t xml:space="preserve"> przysługuje prawo odstąpienia od umowy, po jednomiesięcznym terminie  wypowiedzenia, jeżeli: </w:t>
      </w:r>
    </w:p>
    <w:p w:rsidR="00B83490" w:rsidRPr="00B83490" w:rsidRDefault="00B83490" w:rsidP="00B83490">
      <w:pPr>
        <w:jc w:val="both"/>
        <w:rPr>
          <w:rFonts w:ascii="Arial" w:hAnsi="Arial" w:cs="Arial"/>
          <w:bCs/>
          <w:sz w:val="18"/>
          <w:szCs w:val="18"/>
        </w:rPr>
      </w:pPr>
      <w:r w:rsidRPr="00B83490">
        <w:rPr>
          <w:rFonts w:ascii="Arial" w:hAnsi="Arial" w:cs="Arial"/>
          <w:bCs/>
          <w:sz w:val="18"/>
          <w:szCs w:val="18"/>
        </w:rPr>
        <w:t xml:space="preserve">a) </w:t>
      </w:r>
      <w:r w:rsidRPr="00B83490">
        <w:rPr>
          <w:rFonts w:ascii="Arial" w:hAnsi="Arial" w:cs="Arial"/>
          <w:b/>
          <w:bCs/>
          <w:sz w:val="18"/>
          <w:szCs w:val="18"/>
        </w:rPr>
        <w:t>ZAMAWIAJĄCY</w:t>
      </w:r>
      <w:r w:rsidRPr="00B83490">
        <w:rPr>
          <w:rFonts w:ascii="Arial" w:hAnsi="Arial" w:cs="Arial"/>
          <w:bCs/>
          <w:sz w:val="18"/>
          <w:szCs w:val="18"/>
        </w:rPr>
        <w:t xml:space="preserve"> nie wywiązuje się z obowiązku zapłaty faktur w terminie określonym w niniejszej umowie, </w:t>
      </w:r>
    </w:p>
    <w:p w:rsidR="00B83490" w:rsidRPr="00B83490" w:rsidRDefault="00B83490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83490">
        <w:rPr>
          <w:rFonts w:ascii="Arial" w:hAnsi="Arial" w:cs="Arial"/>
          <w:bCs/>
          <w:sz w:val="18"/>
          <w:szCs w:val="18"/>
        </w:rPr>
        <w:t>b)</w:t>
      </w:r>
      <w:r w:rsidRPr="00B83490">
        <w:rPr>
          <w:rFonts w:ascii="Arial" w:hAnsi="Arial" w:cs="Arial"/>
          <w:b/>
          <w:bCs/>
          <w:sz w:val="18"/>
          <w:szCs w:val="18"/>
        </w:rPr>
        <w:t xml:space="preserve"> WYKONAWCA</w:t>
      </w:r>
      <w:r w:rsidRPr="00B83490">
        <w:rPr>
          <w:rFonts w:ascii="Arial" w:hAnsi="Arial" w:cs="Arial"/>
          <w:bCs/>
          <w:sz w:val="18"/>
          <w:szCs w:val="18"/>
        </w:rPr>
        <w:t xml:space="preserve"> zawiadomi </w:t>
      </w:r>
      <w:r w:rsidRPr="00B83490">
        <w:rPr>
          <w:rFonts w:ascii="Arial" w:hAnsi="Arial" w:cs="Arial"/>
          <w:b/>
          <w:bCs/>
          <w:sz w:val="18"/>
          <w:szCs w:val="18"/>
        </w:rPr>
        <w:t>ZAMAWIAJĄCEGO</w:t>
      </w:r>
      <w:r w:rsidRPr="00B83490">
        <w:rPr>
          <w:rFonts w:ascii="Arial" w:hAnsi="Arial" w:cs="Arial"/>
          <w:bCs/>
          <w:sz w:val="18"/>
          <w:szCs w:val="18"/>
        </w:rPr>
        <w:t xml:space="preserve">, iż wobec zaistnienia uprzednio nieprzewidzianych okoliczności nie będzie mógł spełnić swoich zobowiązań umownych wobec </w:t>
      </w:r>
      <w:r w:rsidRPr="00B83490">
        <w:rPr>
          <w:rFonts w:ascii="Arial" w:hAnsi="Arial" w:cs="Arial"/>
          <w:b/>
          <w:bCs/>
          <w:sz w:val="18"/>
          <w:szCs w:val="18"/>
        </w:rPr>
        <w:t>ZAMAWIAJĄCEGO.</w:t>
      </w:r>
    </w:p>
    <w:p w:rsidR="00B37028" w:rsidRPr="00BC4441" w:rsidRDefault="00B37028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Odpowiedź:</w:t>
      </w:r>
    </w:p>
    <w:p w:rsidR="00B37028" w:rsidRDefault="005737D3" w:rsidP="003C5FA8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Zamawiający nie zmienia zapisów</w:t>
      </w:r>
      <w:r w:rsidR="00B37028">
        <w:rPr>
          <w:rFonts w:ascii="Arial" w:hAnsi="Arial" w:cs="Arial"/>
          <w:bCs/>
          <w:sz w:val="18"/>
          <w:szCs w:val="18"/>
        </w:rPr>
        <w:t xml:space="preserve"> wzoru umowy</w:t>
      </w:r>
      <w:r w:rsidR="005557B4">
        <w:rPr>
          <w:rFonts w:ascii="Arial" w:hAnsi="Arial" w:cs="Arial"/>
          <w:bCs/>
          <w:sz w:val="18"/>
          <w:szCs w:val="18"/>
        </w:rPr>
        <w:t xml:space="preserve"> – Wykonawca </w:t>
      </w:r>
      <w:r w:rsidR="00E11C8E">
        <w:rPr>
          <w:rFonts w:ascii="Arial" w:hAnsi="Arial" w:cs="Arial"/>
          <w:bCs/>
          <w:sz w:val="18"/>
          <w:szCs w:val="18"/>
        </w:rPr>
        <w:t>ma możliwość</w:t>
      </w:r>
      <w:r w:rsidR="005557B4">
        <w:rPr>
          <w:rFonts w:ascii="Arial" w:hAnsi="Arial" w:cs="Arial"/>
          <w:bCs/>
          <w:sz w:val="18"/>
          <w:szCs w:val="18"/>
        </w:rPr>
        <w:t xml:space="preserve"> doch</w:t>
      </w:r>
      <w:r w:rsidR="00E11C8E">
        <w:rPr>
          <w:rFonts w:ascii="Arial" w:hAnsi="Arial" w:cs="Arial"/>
          <w:bCs/>
          <w:sz w:val="18"/>
          <w:szCs w:val="18"/>
        </w:rPr>
        <w:t>o</w:t>
      </w:r>
      <w:r w:rsidR="005557B4">
        <w:rPr>
          <w:rFonts w:ascii="Arial" w:hAnsi="Arial" w:cs="Arial"/>
          <w:bCs/>
          <w:sz w:val="18"/>
          <w:szCs w:val="18"/>
        </w:rPr>
        <w:t>dzenia roszczeń o zapłatę należności na drodze sądowej</w:t>
      </w:r>
    </w:p>
    <w:p w:rsidR="00EF79E6" w:rsidRDefault="00EF79E6" w:rsidP="003C5FA8">
      <w:pPr>
        <w:jc w:val="both"/>
        <w:rPr>
          <w:rFonts w:ascii="Arial" w:hAnsi="Arial" w:cs="Arial"/>
          <w:bCs/>
          <w:sz w:val="18"/>
          <w:szCs w:val="18"/>
        </w:rPr>
      </w:pPr>
    </w:p>
    <w:p w:rsidR="00B37028" w:rsidRDefault="00B37028" w:rsidP="003C5FA8">
      <w:pPr>
        <w:jc w:val="both"/>
        <w:rPr>
          <w:rFonts w:ascii="Arial" w:hAnsi="Arial" w:cs="Arial"/>
          <w:bCs/>
          <w:sz w:val="18"/>
          <w:szCs w:val="18"/>
        </w:rPr>
      </w:pPr>
    </w:p>
    <w:p w:rsidR="00EF79E6" w:rsidRPr="00EF79E6" w:rsidRDefault="00EF79E6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B83490" w:rsidRDefault="00B83490" w:rsidP="003C5FA8">
      <w:pPr>
        <w:jc w:val="both"/>
        <w:rPr>
          <w:rFonts w:ascii="Arial" w:hAnsi="Arial" w:cs="Arial"/>
          <w:bCs/>
          <w:sz w:val="18"/>
          <w:szCs w:val="18"/>
        </w:rPr>
      </w:pPr>
      <w:r w:rsidRPr="00B83490">
        <w:rPr>
          <w:rFonts w:ascii="Arial" w:hAnsi="Arial" w:cs="Arial"/>
          <w:bCs/>
          <w:sz w:val="18"/>
          <w:szCs w:val="18"/>
        </w:rPr>
        <w:t>W związku ze skróceniem terminu realizacji umowy do 12 miesięcy, prosimy o skorygowanie ilości odpadów oraz potrzebnych opakowań w załączniku nr 2 – formularz ofertowy.</w:t>
      </w:r>
    </w:p>
    <w:p w:rsidR="00B37028" w:rsidRPr="00BC4441" w:rsidRDefault="00B37028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Odpowiedź:</w:t>
      </w:r>
    </w:p>
    <w:p w:rsidR="00B37028" w:rsidRDefault="00B37028" w:rsidP="003C5FA8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Modyfikacja </w:t>
      </w:r>
      <w:r w:rsidR="00B83490">
        <w:rPr>
          <w:rFonts w:ascii="Arial" w:hAnsi="Arial" w:cs="Arial"/>
          <w:bCs/>
          <w:sz w:val="18"/>
          <w:szCs w:val="18"/>
        </w:rPr>
        <w:t>SIWZ</w:t>
      </w:r>
    </w:p>
    <w:p w:rsidR="00EF79E6" w:rsidRDefault="00EF79E6" w:rsidP="003C5FA8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EF79E6" w:rsidRDefault="00EF79E6" w:rsidP="003C5FA8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EF79E6" w:rsidRDefault="00EF79E6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B83490" w:rsidRPr="00B83490" w:rsidRDefault="00B83490" w:rsidP="003C5FA8">
      <w:pPr>
        <w:jc w:val="both"/>
        <w:rPr>
          <w:rFonts w:ascii="Arial" w:hAnsi="Arial" w:cs="Arial"/>
          <w:bCs/>
          <w:sz w:val="18"/>
          <w:szCs w:val="18"/>
        </w:rPr>
      </w:pPr>
      <w:r w:rsidRPr="00B83490">
        <w:rPr>
          <w:rFonts w:ascii="Arial" w:hAnsi="Arial" w:cs="Arial"/>
          <w:bCs/>
          <w:sz w:val="18"/>
          <w:szCs w:val="18"/>
        </w:rPr>
        <w:t>Ze względu na konieczność wykonania dalszych analiz: prawnych, logistycznych, możliwości przerobowych; konieczność skorygowania zał. nr 2 przez Zamawiającego, prosimy o przesunięcie terminu składania ofert na 13 luty 2020r.</w:t>
      </w:r>
    </w:p>
    <w:p w:rsidR="00B37028" w:rsidRPr="00BC4441" w:rsidRDefault="00B37028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Odpowiedź:</w:t>
      </w:r>
    </w:p>
    <w:p w:rsidR="00A00EBF" w:rsidRDefault="009C3512" w:rsidP="006B66B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Zamawiający podtrzymuje termin składania ofert tj. 11</w:t>
      </w:r>
      <w:r w:rsidRPr="009C3512">
        <w:rPr>
          <w:rFonts w:ascii="Arial" w:hAnsi="Arial" w:cs="Arial"/>
          <w:bCs/>
          <w:sz w:val="18"/>
          <w:szCs w:val="18"/>
        </w:rPr>
        <w:t xml:space="preserve"> luty 2020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C3512">
        <w:rPr>
          <w:rFonts w:ascii="Arial" w:hAnsi="Arial" w:cs="Arial"/>
          <w:bCs/>
          <w:sz w:val="18"/>
          <w:szCs w:val="18"/>
        </w:rPr>
        <w:t>r</w:t>
      </w:r>
      <w:r w:rsidR="003D0B06">
        <w:rPr>
          <w:rFonts w:ascii="Arial" w:hAnsi="Arial" w:cs="Arial"/>
          <w:bCs/>
          <w:sz w:val="18"/>
          <w:szCs w:val="18"/>
        </w:rPr>
        <w:t>.</w:t>
      </w:r>
    </w:p>
    <w:p w:rsidR="00DA6253" w:rsidRDefault="00DA6253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A00EBF" w:rsidRDefault="00A00EBF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FA7BDB" w:rsidRDefault="00FA7BDB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455ACD" w:rsidRDefault="00455ACD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1D6B89" w:rsidRPr="00CF26E9" w:rsidRDefault="001D6B89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914535" w:rsidRDefault="009C6589" w:rsidP="00F96CE5">
      <w:pPr>
        <w:pStyle w:val="Nagwek1"/>
        <w:tabs>
          <w:tab w:val="clear" w:pos="284"/>
        </w:tabs>
        <w:ind w:firstLine="426"/>
        <w:rPr>
          <w:rFonts w:ascii="Arial" w:hAnsi="Arial"/>
          <w:sz w:val="18"/>
          <w:szCs w:val="18"/>
        </w:rPr>
      </w:pPr>
      <w:r w:rsidRPr="009C6589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 </w:t>
      </w:r>
      <w:r w:rsidR="00AD381A" w:rsidRPr="009C6589">
        <w:rPr>
          <w:rFonts w:ascii="Arial" w:hAnsi="Arial"/>
          <w:b/>
          <w:sz w:val="18"/>
          <w:szCs w:val="18"/>
        </w:rPr>
        <w:t>Działając na podstawie art. 38 ust. 4 ustawy z dnia 29 stycznia 2004 r – Prawo zamówień publicznyc</w:t>
      </w:r>
      <w:r w:rsidR="00F8428C" w:rsidRPr="009C6589">
        <w:rPr>
          <w:rFonts w:ascii="Arial" w:hAnsi="Arial"/>
          <w:b/>
          <w:sz w:val="18"/>
          <w:szCs w:val="18"/>
        </w:rPr>
        <w:t xml:space="preserve">h </w:t>
      </w:r>
      <w:r w:rsidR="00062EA2">
        <w:rPr>
          <w:rFonts w:ascii="Arial" w:hAnsi="Arial"/>
          <w:sz w:val="18"/>
          <w:szCs w:val="18"/>
        </w:rPr>
        <w:t>(tekst jednolity: Dz.U. z 2019 r. poz. 1843</w:t>
      </w:r>
      <w:r w:rsidR="00AD381A" w:rsidRPr="00243297">
        <w:rPr>
          <w:rFonts w:ascii="Arial" w:hAnsi="Arial"/>
          <w:sz w:val="18"/>
          <w:szCs w:val="18"/>
        </w:rPr>
        <w:t>)</w:t>
      </w:r>
      <w:r w:rsidR="00AD381A" w:rsidRPr="009C6589">
        <w:rPr>
          <w:rFonts w:ascii="Arial" w:hAnsi="Arial"/>
          <w:b/>
          <w:sz w:val="18"/>
          <w:szCs w:val="18"/>
        </w:rPr>
        <w:t xml:space="preserve"> zamawiający modyfikuje treść SIWZ w następujący sposób:</w:t>
      </w:r>
    </w:p>
    <w:p w:rsidR="009C6589" w:rsidRPr="009C6589" w:rsidRDefault="009C6589" w:rsidP="009C6589">
      <w:pPr>
        <w:pStyle w:val="Nagwek1"/>
        <w:numPr>
          <w:ilvl w:val="0"/>
          <w:numId w:val="0"/>
        </w:numPr>
        <w:tabs>
          <w:tab w:val="clear" w:pos="284"/>
        </w:tabs>
        <w:ind w:left="426"/>
        <w:rPr>
          <w:rFonts w:ascii="Arial" w:hAnsi="Arial"/>
          <w:sz w:val="18"/>
          <w:szCs w:val="18"/>
        </w:rPr>
      </w:pPr>
    </w:p>
    <w:p w:rsidR="00907EE7" w:rsidRPr="00E734BC" w:rsidRDefault="00907EE7" w:rsidP="00E734BC">
      <w:pPr>
        <w:spacing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2E6D1E" w:rsidRPr="002E6D1E" w:rsidRDefault="002E6D1E" w:rsidP="002E6D1E">
      <w:pPr>
        <w:pStyle w:val="Akapitzlist"/>
        <w:numPr>
          <w:ilvl w:val="0"/>
          <w:numId w:val="32"/>
        </w:numPr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Załącznik</w:t>
      </w:r>
      <w:r w:rsidR="00DE5223">
        <w:rPr>
          <w:rFonts w:ascii="Arial" w:hAnsi="Arial" w:cs="Arial"/>
          <w:b/>
          <w:iCs/>
          <w:color w:val="000000"/>
          <w:sz w:val="18"/>
          <w:szCs w:val="18"/>
        </w:rPr>
        <w:t xml:space="preserve"> nr 2 (</w:t>
      </w:r>
      <w:r w:rsidR="00593974">
        <w:rPr>
          <w:rFonts w:ascii="Arial" w:hAnsi="Arial" w:cs="Arial"/>
          <w:b/>
          <w:iCs/>
          <w:color w:val="000000"/>
          <w:sz w:val="18"/>
          <w:szCs w:val="18"/>
        </w:rPr>
        <w:t xml:space="preserve"> FORMULARZ OFERTOWY</w:t>
      </w:r>
      <w:r w:rsidR="00161258">
        <w:rPr>
          <w:rFonts w:ascii="Arial" w:hAnsi="Arial" w:cs="Arial"/>
          <w:b/>
          <w:iCs/>
          <w:color w:val="000000"/>
          <w:sz w:val="18"/>
          <w:szCs w:val="18"/>
        </w:rPr>
        <w:t>)</w:t>
      </w:r>
      <w:r w:rsidR="00593974"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 w:rsidRPr="002E6D1E">
        <w:rPr>
          <w:rFonts w:ascii="Arial" w:hAnsi="Arial" w:cs="Arial"/>
          <w:b/>
          <w:iCs/>
          <w:color w:val="000000"/>
          <w:sz w:val="18"/>
          <w:szCs w:val="18"/>
        </w:rPr>
        <w:t>otrzymuje brzmienie:</w:t>
      </w:r>
    </w:p>
    <w:p w:rsidR="003C1253" w:rsidRDefault="003C1253" w:rsidP="002E6D1E">
      <w:pPr>
        <w:pStyle w:val="Akapitzlist"/>
        <w:spacing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2F2348" w:rsidRPr="005F77FD" w:rsidRDefault="00B83490" w:rsidP="002E6D1E">
      <w:pPr>
        <w:pStyle w:val="Akapitzlist"/>
        <w:spacing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:rsidR="00FA7BDB" w:rsidRPr="00A00EBF" w:rsidRDefault="00FA7BDB" w:rsidP="00A00EBF">
      <w:pPr>
        <w:spacing w:after="200"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FA7BDB" w:rsidRPr="00FA7BDB" w:rsidRDefault="00FA7BDB" w:rsidP="00D97642">
      <w:pPr>
        <w:keepNext/>
        <w:widowControl w:val="0"/>
        <w:suppressAutoHyphens/>
        <w:overflowPunct w:val="0"/>
        <w:autoSpaceDE w:val="0"/>
        <w:autoSpaceDN w:val="0"/>
        <w:adjustRightInd w:val="0"/>
        <w:textAlignment w:val="baseline"/>
        <w:outlineLvl w:val="4"/>
        <w:rPr>
          <w:rFonts w:ascii="Arial" w:hAnsi="Arial"/>
          <w:b/>
          <w:sz w:val="20"/>
          <w:szCs w:val="20"/>
        </w:rPr>
      </w:pPr>
      <w:r w:rsidRPr="00FA7BDB">
        <w:rPr>
          <w:rFonts w:ascii="Arial" w:hAnsi="Arial"/>
          <w:b/>
          <w:sz w:val="20"/>
          <w:szCs w:val="20"/>
        </w:rPr>
        <w:lastRenderedPageBreak/>
        <w:t>Część nr 1  - ODPADY SZPITALNE                                                                      Załącznik nr. 2 do SIWZ</w:t>
      </w:r>
    </w:p>
    <w:p w:rsidR="00FA7BDB" w:rsidRPr="00FA7BDB" w:rsidRDefault="00FA7BDB" w:rsidP="00FA7BDB">
      <w:pPr>
        <w:widowControl w:val="0"/>
        <w:suppressAutoHyphens/>
        <w:rPr>
          <w:rFonts w:ascii="Thorndale" w:eastAsia="HG Mincho Light J" w:hAnsi="Thorndale"/>
          <w:color w:val="000000"/>
          <w:szCs w:val="20"/>
        </w:rPr>
      </w:pPr>
    </w:p>
    <w:p w:rsidR="00FA7BDB" w:rsidRPr="00FA7BDB" w:rsidRDefault="00FA7BDB" w:rsidP="00FA7BDB">
      <w:pPr>
        <w:widowControl w:val="0"/>
        <w:suppressAutoHyphens/>
        <w:rPr>
          <w:rFonts w:ascii="Thorndale" w:eastAsia="HG Mincho Light J" w:hAnsi="Thorndale"/>
          <w:color w:val="000000"/>
          <w:sz w:val="20"/>
          <w:szCs w:val="20"/>
        </w:rPr>
      </w:pPr>
      <w:r w:rsidRPr="00FA7BDB">
        <w:rPr>
          <w:rFonts w:ascii="Thorndale" w:eastAsia="HG Mincho Light J" w:hAnsi="Thorndale"/>
          <w:color w:val="000000"/>
          <w:sz w:val="20"/>
          <w:szCs w:val="20"/>
        </w:rPr>
        <w:t>Nazwa Wykonawcy ..................................................</w:t>
      </w:r>
    </w:p>
    <w:p w:rsidR="00FA7BDB" w:rsidRPr="00FA7BDB" w:rsidRDefault="00FA7BDB" w:rsidP="00FA7BDB">
      <w:pPr>
        <w:widowControl w:val="0"/>
        <w:suppressAutoHyphens/>
        <w:rPr>
          <w:rFonts w:ascii="Thorndale" w:eastAsia="HG Mincho Light J" w:hAnsi="Thorndale"/>
          <w:color w:val="000000"/>
          <w:sz w:val="20"/>
          <w:szCs w:val="20"/>
        </w:rPr>
      </w:pPr>
      <w:r w:rsidRPr="00FA7BDB">
        <w:rPr>
          <w:rFonts w:ascii="Thorndale" w:eastAsia="HG Mincho Light J" w:hAnsi="Thorndale"/>
          <w:color w:val="000000"/>
          <w:sz w:val="20"/>
          <w:szCs w:val="20"/>
        </w:rPr>
        <w:t>Adres: .......................................................................</w:t>
      </w:r>
    </w:p>
    <w:p w:rsidR="00FA7BDB" w:rsidRPr="00FA7BDB" w:rsidRDefault="00FA7BDB" w:rsidP="00FA7BDB">
      <w:pPr>
        <w:widowControl w:val="0"/>
        <w:suppressAutoHyphens/>
        <w:rPr>
          <w:rFonts w:ascii="Thorndale" w:eastAsia="HG Mincho Light J" w:hAnsi="Thorndale"/>
          <w:color w:val="000000"/>
          <w:sz w:val="20"/>
          <w:szCs w:val="20"/>
        </w:rPr>
      </w:pPr>
      <w:r w:rsidRPr="00FA7BDB">
        <w:rPr>
          <w:rFonts w:ascii="Thorndale" w:eastAsia="HG Mincho Light J" w:hAnsi="Thorndale"/>
          <w:color w:val="000000"/>
          <w:sz w:val="20"/>
          <w:szCs w:val="20"/>
        </w:rPr>
        <w:t>Regon........................................................................</w:t>
      </w:r>
    </w:p>
    <w:p w:rsidR="00FA7BDB" w:rsidRPr="00FA7BDB" w:rsidRDefault="00FA7BDB" w:rsidP="00FA7BDB">
      <w:pPr>
        <w:widowControl w:val="0"/>
        <w:suppressAutoHyphens/>
        <w:rPr>
          <w:rFonts w:ascii="Thorndale" w:eastAsia="HG Mincho Light J" w:hAnsi="Thorndale"/>
          <w:color w:val="000000"/>
          <w:sz w:val="20"/>
          <w:szCs w:val="20"/>
        </w:rPr>
      </w:pPr>
      <w:r w:rsidRPr="00FA7BDB">
        <w:rPr>
          <w:rFonts w:ascii="Thorndale" w:eastAsia="HG Mincho Light J" w:hAnsi="Thorndale"/>
          <w:color w:val="000000"/>
          <w:sz w:val="20"/>
          <w:szCs w:val="20"/>
        </w:rPr>
        <w:t>Nip.............................................................................</w:t>
      </w:r>
    </w:p>
    <w:p w:rsidR="00FA7BDB" w:rsidRPr="00FA7BDB" w:rsidRDefault="00FA7BDB" w:rsidP="00FA7BDB">
      <w:pPr>
        <w:widowControl w:val="0"/>
        <w:suppressAutoHyphens/>
        <w:rPr>
          <w:rFonts w:ascii="Thorndale" w:eastAsia="HG Mincho Light J" w:hAnsi="Thorndale"/>
          <w:color w:val="000000"/>
          <w:sz w:val="20"/>
          <w:szCs w:val="20"/>
        </w:rPr>
      </w:pPr>
      <w:r w:rsidRPr="00FA7BDB">
        <w:rPr>
          <w:rFonts w:ascii="Thorndale" w:eastAsia="HG Mincho Light J" w:hAnsi="Thorndale"/>
          <w:color w:val="000000"/>
          <w:sz w:val="20"/>
          <w:szCs w:val="20"/>
        </w:rPr>
        <w:t>Tel..............................................................................</w:t>
      </w:r>
    </w:p>
    <w:p w:rsidR="00FA7BDB" w:rsidRPr="00FA7BDB" w:rsidRDefault="00FA7BDB" w:rsidP="00FA7BDB">
      <w:pPr>
        <w:widowControl w:val="0"/>
        <w:suppressAutoHyphens/>
        <w:rPr>
          <w:color w:val="000000"/>
          <w:sz w:val="20"/>
          <w:szCs w:val="20"/>
        </w:rPr>
      </w:pPr>
      <w:r w:rsidRPr="00FA7BDB">
        <w:rPr>
          <w:color w:val="000000"/>
          <w:sz w:val="20"/>
          <w:szCs w:val="20"/>
        </w:rPr>
        <w:tab/>
      </w:r>
      <w:r w:rsidRPr="00FA7BDB">
        <w:rPr>
          <w:color w:val="000000"/>
          <w:sz w:val="20"/>
          <w:szCs w:val="20"/>
        </w:rPr>
        <w:tab/>
      </w:r>
      <w:r w:rsidRPr="00FA7BDB">
        <w:rPr>
          <w:color w:val="000000"/>
          <w:sz w:val="20"/>
          <w:szCs w:val="20"/>
        </w:rPr>
        <w:tab/>
      </w:r>
      <w:r w:rsidRPr="00FA7BDB">
        <w:rPr>
          <w:color w:val="000000"/>
          <w:sz w:val="20"/>
          <w:szCs w:val="20"/>
        </w:rPr>
        <w:tab/>
      </w:r>
      <w:r w:rsidRPr="00FA7BDB">
        <w:rPr>
          <w:color w:val="000000"/>
          <w:sz w:val="20"/>
          <w:szCs w:val="20"/>
        </w:rPr>
        <w:tab/>
      </w:r>
      <w:r w:rsidRPr="00FA7BDB">
        <w:rPr>
          <w:color w:val="000000"/>
          <w:sz w:val="20"/>
          <w:szCs w:val="20"/>
        </w:rPr>
        <w:tab/>
      </w:r>
      <w:r w:rsidRPr="00FA7BDB">
        <w:rPr>
          <w:color w:val="000000"/>
          <w:sz w:val="20"/>
          <w:szCs w:val="20"/>
        </w:rPr>
        <w:tab/>
      </w:r>
      <w:r w:rsidRPr="00FA7BDB">
        <w:rPr>
          <w:color w:val="000000"/>
          <w:sz w:val="20"/>
          <w:szCs w:val="20"/>
        </w:rPr>
        <w:tab/>
      </w:r>
      <w:r w:rsidRPr="00FA7BDB">
        <w:rPr>
          <w:color w:val="000000"/>
          <w:sz w:val="20"/>
          <w:szCs w:val="20"/>
        </w:rPr>
        <w:tab/>
      </w:r>
      <w:r w:rsidRPr="00FA7BDB">
        <w:rPr>
          <w:color w:val="000000"/>
          <w:sz w:val="20"/>
          <w:szCs w:val="20"/>
        </w:rPr>
        <w:tab/>
      </w:r>
      <w:r w:rsidRPr="00FA7BDB">
        <w:rPr>
          <w:color w:val="000000"/>
          <w:sz w:val="20"/>
          <w:szCs w:val="20"/>
        </w:rPr>
        <w:tab/>
      </w:r>
      <w:r w:rsidRPr="00FA7BDB">
        <w:rPr>
          <w:color w:val="000000"/>
          <w:sz w:val="20"/>
          <w:szCs w:val="20"/>
        </w:rPr>
        <w:tab/>
      </w:r>
      <w:r w:rsidRPr="00FA7BDB">
        <w:rPr>
          <w:color w:val="000000"/>
          <w:sz w:val="20"/>
          <w:szCs w:val="20"/>
        </w:rPr>
        <w:tab/>
      </w:r>
    </w:p>
    <w:p w:rsidR="00FA7BDB" w:rsidRPr="00FA7BDB" w:rsidRDefault="00FA7BDB" w:rsidP="00FA7BDB">
      <w:pPr>
        <w:widowControl w:val="0"/>
        <w:suppressAutoHyphens/>
        <w:jc w:val="center"/>
        <w:rPr>
          <w:b/>
          <w:color w:val="000000"/>
          <w:sz w:val="28"/>
          <w:szCs w:val="20"/>
        </w:rPr>
      </w:pPr>
      <w:r w:rsidRPr="00FA7BDB">
        <w:rPr>
          <w:b/>
          <w:color w:val="000000"/>
          <w:sz w:val="28"/>
          <w:szCs w:val="20"/>
        </w:rPr>
        <w:t>FORMULARZ OFERTOWY</w:t>
      </w:r>
      <w:r w:rsidRPr="00FA7BDB">
        <w:rPr>
          <w:b/>
          <w:color w:val="000000"/>
          <w:sz w:val="28"/>
          <w:szCs w:val="20"/>
        </w:rPr>
        <w:tab/>
      </w:r>
    </w:p>
    <w:p w:rsidR="00FA7BDB" w:rsidRPr="00FA7BDB" w:rsidRDefault="00FA7BDB" w:rsidP="00FA7BDB">
      <w:pPr>
        <w:widowControl w:val="0"/>
        <w:suppressAutoHyphens/>
        <w:rPr>
          <w:color w:val="000000"/>
          <w:sz w:val="20"/>
          <w:szCs w:val="20"/>
        </w:rPr>
      </w:pPr>
    </w:p>
    <w:p w:rsidR="00FA7BDB" w:rsidRPr="00FA7BDB" w:rsidRDefault="00FA7BDB" w:rsidP="00FA7BDB">
      <w:pPr>
        <w:widowControl w:val="0"/>
        <w:suppressAutoHyphens/>
        <w:rPr>
          <w:color w:val="000000"/>
          <w:sz w:val="20"/>
          <w:szCs w:val="20"/>
        </w:rPr>
      </w:pPr>
      <w:r w:rsidRPr="00FA7BDB">
        <w:rPr>
          <w:color w:val="000000"/>
          <w:sz w:val="20"/>
          <w:szCs w:val="20"/>
        </w:rPr>
        <w:tab/>
        <w:t>Nawiązując do ogłoszenia o przetargu nieograniczonym na usługę odbioru i transportu odpadów szpitalnych w celu ich utylizacji, oferuje realizację zamówienia w części  1  zgodnie z poniższymi cenami ofertowymi.</w:t>
      </w:r>
    </w:p>
    <w:p w:rsidR="00FA7BDB" w:rsidRPr="00FA7BDB" w:rsidRDefault="00FA7BDB" w:rsidP="00FA7BDB">
      <w:pPr>
        <w:widowControl w:val="0"/>
        <w:suppressAutoHyphens/>
        <w:rPr>
          <w:color w:val="000000"/>
          <w:sz w:val="20"/>
          <w:szCs w:val="20"/>
        </w:rPr>
      </w:pPr>
    </w:p>
    <w:tbl>
      <w:tblPr>
        <w:tblW w:w="111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890"/>
        <w:gridCol w:w="1483"/>
        <w:gridCol w:w="2819"/>
        <w:gridCol w:w="444"/>
        <w:gridCol w:w="742"/>
        <w:gridCol w:w="891"/>
        <w:gridCol w:w="1186"/>
        <w:gridCol w:w="890"/>
        <w:gridCol w:w="1334"/>
      </w:tblGrid>
      <w:tr w:rsidR="00FA7BDB" w:rsidRPr="00FA7BDB" w:rsidTr="00FA7BDB">
        <w:trPr>
          <w:trHeight w:val="698"/>
        </w:trPr>
        <w:tc>
          <w:tcPr>
            <w:tcW w:w="445" w:type="dxa"/>
          </w:tcPr>
          <w:p w:rsidR="00FA7BDB" w:rsidRPr="00FA7BDB" w:rsidRDefault="00FA7BDB" w:rsidP="00FA7BDB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A7BDB">
              <w:rPr>
                <w:b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90" w:type="dxa"/>
          </w:tcPr>
          <w:p w:rsidR="00FA7BDB" w:rsidRPr="00FA7BDB" w:rsidRDefault="00FA7BDB" w:rsidP="00FA7BDB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FA7BDB">
              <w:rPr>
                <w:b/>
                <w:color w:val="000000"/>
                <w:sz w:val="20"/>
                <w:szCs w:val="20"/>
              </w:rPr>
              <w:t>Kod</w:t>
            </w:r>
          </w:p>
        </w:tc>
        <w:tc>
          <w:tcPr>
            <w:tcW w:w="1483" w:type="dxa"/>
          </w:tcPr>
          <w:p w:rsidR="00FA7BDB" w:rsidRPr="00FA7BDB" w:rsidRDefault="00FA7BDB" w:rsidP="00FA7BDB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FA7BDB">
              <w:rPr>
                <w:b/>
                <w:color w:val="000000"/>
                <w:sz w:val="20"/>
                <w:szCs w:val="20"/>
              </w:rPr>
              <w:t>Częstotliwość odbioru</w:t>
            </w:r>
          </w:p>
        </w:tc>
        <w:tc>
          <w:tcPr>
            <w:tcW w:w="2819" w:type="dxa"/>
          </w:tcPr>
          <w:p w:rsidR="00FA7BDB" w:rsidRPr="00FA7BDB" w:rsidRDefault="00FA7BDB" w:rsidP="00FA7BDB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FA7BDB">
              <w:rPr>
                <w:b/>
                <w:color w:val="000000"/>
                <w:sz w:val="20"/>
                <w:szCs w:val="20"/>
              </w:rPr>
              <w:t>Rodzaj odpadu</w:t>
            </w:r>
          </w:p>
        </w:tc>
        <w:tc>
          <w:tcPr>
            <w:tcW w:w="444" w:type="dxa"/>
          </w:tcPr>
          <w:p w:rsidR="00FA7BDB" w:rsidRPr="00FA7BDB" w:rsidRDefault="00FA7BDB" w:rsidP="00FA7BDB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A7BDB">
              <w:rPr>
                <w:b/>
                <w:color w:val="00000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742" w:type="dxa"/>
          </w:tcPr>
          <w:p w:rsidR="00FA7BDB" w:rsidRPr="00FA7BDB" w:rsidRDefault="00FA7BDB" w:rsidP="00FA7BDB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FA7BDB">
              <w:rPr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89" w:type="dxa"/>
          </w:tcPr>
          <w:p w:rsidR="00FA7BDB" w:rsidRPr="00FA7BDB" w:rsidRDefault="00FA7BDB" w:rsidP="00FA7BDB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FA7BDB">
              <w:rPr>
                <w:b/>
                <w:color w:val="000000"/>
                <w:sz w:val="20"/>
                <w:szCs w:val="20"/>
              </w:rPr>
              <w:t>Cena jedn. Netto</w:t>
            </w:r>
          </w:p>
        </w:tc>
        <w:tc>
          <w:tcPr>
            <w:tcW w:w="1186" w:type="dxa"/>
          </w:tcPr>
          <w:p w:rsidR="00FA7BDB" w:rsidRPr="00FA7BDB" w:rsidRDefault="00FA7BDB" w:rsidP="00FA7BDB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FA7BDB">
              <w:rPr>
                <w:b/>
                <w:color w:val="000000"/>
                <w:sz w:val="20"/>
                <w:szCs w:val="20"/>
              </w:rPr>
              <w:t>Wartość pozycji netto</w:t>
            </w:r>
          </w:p>
        </w:tc>
        <w:tc>
          <w:tcPr>
            <w:tcW w:w="890" w:type="dxa"/>
          </w:tcPr>
          <w:p w:rsidR="00FA7BDB" w:rsidRPr="00FA7BDB" w:rsidRDefault="00FA7BDB" w:rsidP="00FA7BDB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FA7BDB">
              <w:rPr>
                <w:b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334" w:type="dxa"/>
          </w:tcPr>
          <w:p w:rsidR="00FA7BDB" w:rsidRPr="00FA7BDB" w:rsidRDefault="00FA7BDB" w:rsidP="00FA7BDB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FA7BDB">
              <w:rPr>
                <w:b/>
                <w:color w:val="000000"/>
                <w:sz w:val="20"/>
                <w:szCs w:val="20"/>
              </w:rPr>
              <w:t>Wartość pozycji brutto</w:t>
            </w:r>
          </w:p>
        </w:tc>
      </w:tr>
      <w:tr w:rsidR="00FA7BDB" w:rsidRPr="00FA7BDB" w:rsidTr="00FA7BDB">
        <w:trPr>
          <w:trHeight w:val="926"/>
        </w:trPr>
        <w:tc>
          <w:tcPr>
            <w:tcW w:w="445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FA7B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FA7BDB">
              <w:rPr>
                <w:color w:val="000000"/>
                <w:sz w:val="20"/>
                <w:szCs w:val="20"/>
              </w:rPr>
              <w:t>180102</w:t>
            </w:r>
          </w:p>
        </w:tc>
        <w:tc>
          <w:tcPr>
            <w:tcW w:w="1483" w:type="dxa"/>
          </w:tcPr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color w:val="000000"/>
                <w:sz w:val="16"/>
                <w:szCs w:val="20"/>
              </w:rPr>
            </w:pPr>
          </w:p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color w:val="000000"/>
                <w:sz w:val="16"/>
                <w:szCs w:val="20"/>
              </w:rPr>
            </w:pPr>
            <w:r w:rsidRPr="00FA7BDB">
              <w:rPr>
                <w:rFonts w:ascii="Arial" w:hAnsi="Arial"/>
                <w:color w:val="000000"/>
                <w:sz w:val="16"/>
                <w:szCs w:val="20"/>
              </w:rPr>
              <w:t>odbiór co 72 h</w:t>
            </w:r>
          </w:p>
        </w:tc>
        <w:tc>
          <w:tcPr>
            <w:tcW w:w="2819" w:type="dxa"/>
          </w:tcPr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color w:val="000000"/>
                <w:sz w:val="16"/>
                <w:szCs w:val="20"/>
              </w:rPr>
            </w:pPr>
          </w:p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color w:val="000000"/>
                <w:sz w:val="16"/>
                <w:szCs w:val="20"/>
              </w:rPr>
            </w:pPr>
            <w:r w:rsidRPr="00FA7BDB">
              <w:rPr>
                <w:rFonts w:ascii="Arial" w:hAnsi="Arial"/>
                <w:color w:val="000000"/>
                <w:sz w:val="16"/>
                <w:szCs w:val="20"/>
              </w:rPr>
              <w:t>Części ciała i organy oraz pojemniki na krew i konserwanty służące do jej przechowywania</w:t>
            </w:r>
          </w:p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color w:val="000000"/>
                <w:sz w:val="16"/>
                <w:szCs w:val="20"/>
              </w:rPr>
            </w:pPr>
          </w:p>
        </w:tc>
        <w:tc>
          <w:tcPr>
            <w:tcW w:w="444" w:type="dxa"/>
          </w:tcPr>
          <w:p w:rsidR="00FA7BDB" w:rsidRPr="00FA7BDB" w:rsidRDefault="00FA7BDB" w:rsidP="00FA7BD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  <w:p w:rsidR="00FA7BDB" w:rsidRPr="00FA7BDB" w:rsidRDefault="00FA7BDB" w:rsidP="00FA7BD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FA7BDB">
              <w:rPr>
                <w:color w:val="000000"/>
                <w:sz w:val="20"/>
                <w:szCs w:val="20"/>
              </w:rPr>
              <w:t>Mg</w:t>
            </w:r>
          </w:p>
        </w:tc>
        <w:tc>
          <w:tcPr>
            <w:tcW w:w="742" w:type="dxa"/>
          </w:tcPr>
          <w:p w:rsidR="00FA7BDB" w:rsidRPr="00FA7BDB" w:rsidRDefault="00FA7BDB" w:rsidP="00FA7BDB">
            <w:pPr>
              <w:widowControl w:val="0"/>
              <w:suppressAutoHyphens/>
              <w:jc w:val="right"/>
              <w:rPr>
                <w:color w:val="000000"/>
                <w:sz w:val="20"/>
                <w:szCs w:val="20"/>
              </w:rPr>
            </w:pPr>
          </w:p>
          <w:p w:rsidR="00FA7BDB" w:rsidRPr="00FA7BDB" w:rsidRDefault="00720FA5" w:rsidP="00FA7BDB">
            <w:pPr>
              <w:widowControl w:val="0"/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  <w:r w:rsidR="00FA7BDB" w:rsidRPr="00FA7BD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89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FA7BDB" w:rsidRPr="00FA7BDB" w:rsidTr="00FA7BDB">
        <w:trPr>
          <w:trHeight w:val="2357"/>
        </w:trPr>
        <w:tc>
          <w:tcPr>
            <w:tcW w:w="445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FA7B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0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FA7BDB">
              <w:rPr>
                <w:color w:val="000000"/>
                <w:sz w:val="20"/>
                <w:szCs w:val="20"/>
              </w:rPr>
              <w:t>180103</w:t>
            </w:r>
          </w:p>
        </w:tc>
        <w:tc>
          <w:tcPr>
            <w:tcW w:w="1483" w:type="dxa"/>
          </w:tcPr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color w:val="000000"/>
                <w:sz w:val="16"/>
                <w:szCs w:val="20"/>
              </w:rPr>
            </w:pPr>
          </w:p>
          <w:p w:rsidR="00FA7BDB" w:rsidRPr="00FA7BDB" w:rsidRDefault="00D82785" w:rsidP="00FA7BDB">
            <w:pPr>
              <w:widowControl w:val="0"/>
              <w:suppressAutoHyphens/>
              <w:rPr>
                <w:rFonts w:ascii="Arial" w:hAnsi="Arial"/>
                <w:color w:val="000000"/>
                <w:sz w:val="16"/>
                <w:szCs w:val="20"/>
              </w:rPr>
            </w:pPr>
            <w:r>
              <w:rPr>
                <w:rFonts w:ascii="Arial" w:hAnsi="Arial"/>
                <w:color w:val="000000"/>
                <w:sz w:val="16"/>
                <w:szCs w:val="20"/>
              </w:rPr>
              <w:t>odbiór 2</w:t>
            </w:r>
            <w:r w:rsidR="00FA7BDB" w:rsidRPr="00FA7BDB">
              <w:rPr>
                <w:rFonts w:ascii="Arial" w:hAnsi="Arial"/>
                <w:color w:val="000000"/>
                <w:sz w:val="16"/>
                <w:szCs w:val="20"/>
              </w:rPr>
              <w:t xml:space="preserve"> x na tydzień</w:t>
            </w:r>
          </w:p>
        </w:tc>
        <w:tc>
          <w:tcPr>
            <w:tcW w:w="2819" w:type="dxa"/>
          </w:tcPr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color w:val="000000"/>
                <w:sz w:val="16"/>
                <w:szCs w:val="20"/>
              </w:rPr>
            </w:pPr>
          </w:p>
          <w:p w:rsidR="00FA7BDB" w:rsidRPr="00FA7BDB" w:rsidRDefault="00FA7BDB" w:rsidP="00FA7BDB">
            <w:pPr>
              <w:widowControl w:val="0"/>
              <w:suppressAutoHyphens/>
              <w:rPr>
                <w:rFonts w:ascii="Arial" w:hAnsi="Arial"/>
                <w:color w:val="000000"/>
                <w:sz w:val="16"/>
                <w:szCs w:val="20"/>
              </w:rPr>
            </w:pPr>
            <w:r w:rsidRPr="00FA7BDB">
              <w:rPr>
                <w:rFonts w:ascii="Arial" w:hAnsi="Arial"/>
                <w:color w:val="000000"/>
                <w:sz w:val="16"/>
                <w:szCs w:val="20"/>
              </w:rPr>
              <w:t xml:space="preserve">Inne odpady, które zawierają żywe drobnoustroje chorobotwórcze lub ich toksyny oraz inne formy zdolne do przeniesienia materiału genetycznego, o których wiadomo lub co do których istnieją wiarygodne podstawy do sadzenia, że wywołują choroby u ludzi i zwierząt (np. zainfekowane </w:t>
            </w:r>
            <w:proofErr w:type="spellStart"/>
            <w:r w:rsidRPr="00FA7BDB">
              <w:rPr>
                <w:rFonts w:ascii="Arial" w:hAnsi="Arial"/>
                <w:color w:val="000000"/>
                <w:sz w:val="16"/>
                <w:szCs w:val="20"/>
              </w:rPr>
              <w:t>pieluchomajtki</w:t>
            </w:r>
            <w:proofErr w:type="spellEnd"/>
            <w:r w:rsidRPr="00FA7BDB">
              <w:rPr>
                <w:rFonts w:ascii="Arial" w:hAnsi="Arial"/>
                <w:color w:val="000000"/>
                <w:sz w:val="16"/>
                <w:szCs w:val="20"/>
              </w:rPr>
              <w:t>,, podpaski, podkłady)</w:t>
            </w:r>
          </w:p>
        </w:tc>
        <w:tc>
          <w:tcPr>
            <w:tcW w:w="444" w:type="dxa"/>
          </w:tcPr>
          <w:p w:rsidR="00FA7BDB" w:rsidRPr="00FA7BDB" w:rsidRDefault="00FA7BDB" w:rsidP="00FA7BD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  <w:p w:rsidR="00FA7BDB" w:rsidRPr="00FA7BDB" w:rsidRDefault="00FA7BDB" w:rsidP="00FA7BD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FA7BDB">
              <w:rPr>
                <w:color w:val="000000"/>
                <w:sz w:val="20"/>
                <w:szCs w:val="20"/>
              </w:rPr>
              <w:t>Mg</w:t>
            </w:r>
          </w:p>
        </w:tc>
        <w:tc>
          <w:tcPr>
            <w:tcW w:w="742" w:type="dxa"/>
          </w:tcPr>
          <w:p w:rsidR="00FA7BDB" w:rsidRPr="00FA7BDB" w:rsidRDefault="00FA7BDB" w:rsidP="00FA7BDB">
            <w:pPr>
              <w:widowControl w:val="0"/>
              <w:suppressAutoHyphens/>
              <w:jc w:val="right"/>
              <w:rPr>
                <w:color w:val="000000"/>
                <w:sz w:val="20"/>
                <w:szCs w:val="20"/>
              </w:rPr>
            </w:pPr>
          </w:p>
          <w:p w:rsidR="00FA7BDB" w:rsidRPr="00FA7BDB" w:rsidRDefault="00720FA5" w:rsidP="00FA7BDB">
            <w:pPr>
              <w:widowControl w:val="0"/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FA7BDB" w:rsidRPr="00FA7BDB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89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FA7BDB" w:rsidRPr="00FA7BDB" w:rsidTr="00FA7BDB">
        <w:trPr>
          <w:trHeight w:val="537"/>
        </w:trPr>
        <w:tc>
          <w:tcPr>
            <w:tcW w:w="445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sz w:val="20"/>
                <w:szCs w:val="20"/>
              </w:rPr>
            </w:pPr>
            <w:r w:rsidRPr="00FA7BDB">
              <w:rPr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sz w:val="20"/>
                <w:szCs w:val="20"/>
              </w:rPr>
            </w:pPr>
            <w:r w:rsidRPr="00FA7BDB">
              <w:rPr>
                <w:sz w:val="20"/>
                <w:szCs w:val="20"/>
              </w:rPr>
              <w:t>180104</w:t>
            </w:r>
          </w:p>
        </w:tc>
        <w:tc>
          <w:tcPr>
            <w:tcW w:w="1483" w:type="dxa"/>
          </w:tcPr>
          <w:p w:rsidR="00FA7BDB" w:rsidRPr="00FA7BDB" w:rsidRDefault="00D82785" w:rsidP="00FA7BDB">
            <w:pPr>
              <w:widowControl w:val="0"/>
              <w:suppressAutoHyphens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odbiór 2</w:t>
            </w:r>
            <w:r w:rsidR="00FA7BDB" w:rsidRPr="00FA7BDB">
              <w:rPr>
                <w:rFonts w:ascii="Arial" w:hAnsi="Arial"/>
                <w:sz w:val="16"/>
                <w:szCs w:val="20"/>
              </w:rPr>
              <w:t xml:space="preserve"> x na tydzie</w:t>
            </w:r>
            <w:r w:rsidR="00FA7BDB" w:rsidRPr="00FA7BDB">
              <w:rPr>
                <w:rFonts w:ascii="Arial" w:hAnsi="Arial" w:hint="cs"/>
                <w:sz w:val="16"/>
                <w:szCs w:val="20"/>
              </w:rPr>
              <w:t>ń</w:t>
            </w:r>
          </w:p>
        </w:tc>
        <w:tc>
          <w:tcPr>
            <w:tcW w:w="2819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rFonts w:ascii="Arial" w:hAnsi="Arial"/>
                <w:sz w:val="16"/>
                <w:szCs w:val="20"/>
              </w:rPr>
            </w:pPr>
            <w:r w:rsidRPr="00FA7BDB">
              <w:rPr>
                <w:rFonts w:ascii="Arial" w:hAnsi="Arial"/>
                <w:sz w:val="16"/>
                <w:szCs w:val="20"/>
              </w:rPr>
              <w:t>Inne odpady niż wymienione w 180103</w:t>
            </w:r>
          </w:p>
        </w:tc>
        <w:tc>
          <w:tcPr>
            <w:tcW w:w="444" w:type="dxa"/>
          </w:tcPr>
          <w:p w:rsidR="00FA7BDB" w:rsidRPr="00FA7BDB" w:rsidRDefault="00FA7BDB" w:rsidP="00FA7BD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A7BDB">
              <w:rPr>
                <w:sz w:val="20"/>
                <w:szCs w:val="20"/>
              </w:rPr>
              <w:t>Mg</w:t>
            </w:r>
          </w:p>
        </w:tc>
        <w:tc>
          <w:tcPr>
            <w:tcW w:w="742" w:type="dxa"/>
          </w:tcPr>
          <w:p w:rsidR="00FA7BDB" w:rsidRPr="00FA7BDB" w:rsidRDefault="00720FA5" w:rsidP="00FA7BDB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A7BDB" w:rsidRPr="00FA7BDB">
              <w:rPr>
                <w:sz w:val="20"/>
                <w:szCs w:val="20"/>
              </w:rPr>
              <w:t>,000</w:t>
            </w:r>
          </w:p>
        </w:tc>
        <w:tc>
          <w:tcPr>
            <w:tcW w:w="889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</w:tr>
      <w:tr w:rsidR="00FA7BDB" w:rsidRPr="00FA7BDB" w:rsidTr="00FA7BDB">
        <w:trPr>
          <w:trHeight w:val="926"/>
        </w:trPr>
        <w:tc>
          <w:tcPr>
            <w:tcW w:w="445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FA7BD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0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FA7BDB">
              <w:rPr>
                <w:color w:val="000000"/>
                <w:sz w:val="20"/>
                <w:szCs w:val="20"/>
              </w:rPr>
              <w:t>180106</w:t>
            </w:r>
          </w:p>
        </w:tc>
        <w:tc>
          <w:tcPr>
            <w:tcW w:w="1483" w:type="dxa"/>
          </w:tcPr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color w:val="000000"/>
                <w:sz w:val="16"/>
                <w:szCs w:val="20"/>
              </w:rPr>
            </w:pPr>
          </w:p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color w:val="000000"/>
                <w:sz w:val="16"/>
                <w:szCs w:val="20"/>
              </w:rPr>
            </w:pPr>
            <w:r w:rsidRPr="00FA7BDB">
              <w:rPr>
                <w:rFonts w:ascii="Arial" w:hAnsi="Arial"/>
                <w:sz w:val="16"/>
                <w:szCs w:val="20"/>
              </w:rPr>
              <w:t>po zgłoszeniu</w:t>
            </w:r>
          </w:p>
        </w:tc>
        <w:tc>
          <w:tcPr>
            <w:tcW w:w="2819" w:type="dxa"/>
          </w:tcPr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color w:val="000000"/>
                <w:sz w:val="16"/>
                <w:szCs w:val="20"/>
              </w:rPr>
            </w:pPr>
          </w:p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color w:val="000000"/>
                <w:sz w:val="16"/>
                <w:szCs w:val="20"/>
              </w:rPr>
            </w:pPr>
            <w:r w:rsidRPr="00FA7BDB">
              <w:rPr>
                <w:rFonts w:ascii="Arial" w:hAnsi="Arial"/>
                <w:color w:val="000000"/>
                <w:sz w:val="16"/>
                <w:szCs w:val="20"/>
              </w:rPr>
              <w:t>Chemikalia w tym odczynniki chemiczne zawierające substancje niebezpieczne</w:t>
            </w:r>
          </w:p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color w:val="000000"/>
                <w:sz w:val="16"/>
                <w:szCs w:val="20"/>
              </w:rPr>
            </w:pPr>
          </w:p>
        </w:tc>
        <w:tc>
          <w:tcPr>
            <w:tcW w:w="444" w:type="dxa"/>
          </w:tcPr>
          <w:p w:rsidR="00FA7BDB" w:rsidRPr="00FA7BDB" w:rsidRDefault="00FA7BDB" w:rsidP="00FA7BD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  <w:p w:rsidR="00FA7BDB" w:rsidRPr="00FA7BDB" w:rsidRDefault="00FA7BDB" w:rsidP="00FA7BD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FA7BDB">
              <w:rPr>
                <w:color w:val="000000"/>
                <w:sz w:val="20"/>
                <w:szCs w:val="20"/>
              </w:rPr>
              <w:t>Mg</w:t>
            </w:r>
          </w:p>
        </w:tc>
        <w:tc>
          <w:tcPr>
            <w:tcW w:w="742" w:type="dxa"/>
          </w:tcPr>
          <w:p w:rsidR="00FA7BDB" w:rsidRPr="00FA7BDB" w:rsidRDefault="00FA7BDB" w:rsidP="00FA7BDB">
            <w:pPr>
              <w:widowControl w:val="0"/>
              <w:suppressAutoHyphens/>
              <w:jc w:val="right"/>
              <w:rPr>
                <w:color w:val="000000"/>
                <w:sz w:val="20"/>
                <w:szCs w:val="20"/>
              </w:rPr>
            </w:pPr>
          </w:p>
          <w:p w:rsidR="00FA7BDB" w:rsidRPr="00FA7BDB" w:rsidRDefault="00720FA5" w:rsidP="00FA7BDB">
            <w:pPr>
              <w:widowControl w:val="0"/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889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FA7BDB" w:rsidRPr="00FA7BDB" w:rsidTr="00FA7BDB">
        <w:trPr>
          <w:trHeight w:val="517"/>
        </w:trPr>
        <w:tc>
          <w:tcPr>
            <w:tcW w:w="445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FA7BD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0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FA7BDB">
              <w:rPr>
                <w:color w:val="000000"/>
                <w:sz w:val="20"/>
                <w:szCs w:val="20"/>
              </w:rPr>
              <w:t>180109</w:t>
            </w:r>
          </w:p>
        </w:tc>
        <w:tc>
          <w:tcPr>
            <w:tcW w:w="1483" w:type="dxa"/>
          </w:tcPr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color w:val="000000"/>
                <w:sz w:val="16"/>
                <w:szCs w:val="20"/>
              </w:rPr>
            </w:pPr>
            <w:r w:rsidRPr="00FA7BDB">
              <w:rPr>
                <w:rFonts w:ascii="Arial" w:hAnsi="Arial"/>
                <w:sz w:val="16"/>
                <w:szCs w:val="20"/>
              </w:rPr>
              <w:t>po zgłoszeniu</w:t>
            </w:r>
          </w:p>
        </w:tc>
        <w:tc>
          <w:tcPr>
            <w:tcW w:w="2819" w:type="dxa"/>
          </w:tcPr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color w:val="000000"/>
                <w:sz w:val="16"/>
                <w:szCs w:val="20"/>
              </w:rPr>
            </w:pPr>
            <w:r w:rsidRPr="00FA7BDB">
              <w:rPr>
                <w:rFonts w:ascii="Arial" w:hAnsi="Arial"/>
                <w:color w:val="000000"/>
                <w:sz w:val="16"/>
                <w:szCs w:val="20"/>
              </w:rPr>
              <w:t>Leki inne niż wymienione w 18 01 08</w:t>
            </w:r>
          </w:p>
        </w:tc>
        <w:tc>
          <w:tcPr>
            <w:tcW w:w="444" w:type="dxa"/>
          </w:tcPr>
          <w:p w:rsidR="00FA7BDB" w:rsidRPr="00FA7BDB" w:rsidRDefault="00FA7BDB" w:rsidP="00FA7BDB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FA7BDB">
              <w:rPr>
                <w:color w:val="000000"/>
                <w:sz w:val="20"/>
                <w:szCs w:val="20"/>
              </w:rPr>
              <w:t>Mg</w:t>
            </w:r>
          </w:p>
        </w:tc>
        <w:tc>
          <w:tcPr>
            <w:tcW w:w="742" w:type="dxa"/>
          </w:tcPr>
          <w:p w:rsidR="00FA7BDB" w:rsidRPr="00FA7BDB" w:rsidRDefault="00FA7BDB" w:rsidP="00FA7BDB">
            <w:pPr>
              <w:widowControl w:val="0"/>
              <w:suppressAutoHyphens/>
              <w:jc w:val="right"/>
              <w:rPr>
                <w:color w:val="000000"/>
                <w:sz w:val="20"/>
                <w:szCs w:val="20"/>
              </w:rPr>
            </w:pPr>
            <w:r w:rsidRPr="00FA7BDB">
              <w:rPr>
                <w:color w:val="000000"/>
                <w:sz w:val="20"/>
                <w:szCs w:val="20"/>
              </w:rPr>
              <w:t>0,0</w:t>
            </w:r>
            <w:r w:rsidR="00720FA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89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FA7BDB" w:rsidRPr="00FA7BDB" w:rsidTr="00FA7BDB">
        <w:trPr>
          <w:trHeight w:val="698"/>
        </w:trPr>
        <w:tc>
          <w:tcPr>
            <w:tcW w:w="445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sz w:val="20"/>
                <w:szCs w:val="20"/>
              </w:rPr>
            </w:pPr>
            <w:r w:rsidRPr="00FA7BDB">
              <w:rPr>
                <w:sz w:val="20"/>
                <w:szCs w:val="20"/>
              </w:rPr>
              <w:t>6</w:t>
            </w:r>
          </w:p>
        </w:tc>
        <w:tc>
          <w:tcPr>
            <w:tcW w:w="890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FA7BDB" w:rsidRPr="00FA7BDB" w:rsidRDefault="00FA7BDB" w:rsidP="00FA7BDB">
            <w:pPr>
              <w:widowControl w:val="0"/>
              <w:suppressAutoHyphens/>
              <w:rPr>
                <w:sz w:val="20"/>
                <w:szCs w:val="20"/>
              </w:rPr>
            </w:pPr>
            <w:r w:rsidRPr="00FA7BDB">
              <w:rPr>
                <w:sz w:val="20"/>
                <w:szCs w:val="20"/>
              </w:rPr>
              <w:t>060404</w:t>
            </w:r>
          </w:p>
          <w:p w:rsidR="00FA7BDB" w:rsidRPr="00FA7BDB" w:rsidRDefault="00FA7BDB" w:rsidP="00FA7BDB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sz w:val="16"/>
                <w:szCs w:val="20"/>
              </w:rPr>
            </w:pPr>
          </w:p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sz w:val="16"/>
                <w:szCs w:val="20"/>
              </w:rPr>
            </w:pPr>
            <w:r w:rsidRPr="00FA7BDB">
              <w:rPr>
                <w:rFonts w:ascii="Arial" w:hAnsi="Arial"/>
                <w:sz w:val="16"/>
                <w:szCs w:val="20"/>
              </w:rPr>
              <w:t>po zgłoszeniu</w:t>
            </w:r>
          </w:p>
        </w:tc>
        <w:tc>
          <w:tcPr>
            <w:tcW w:w="2819" w:type="dxa"/>
          </w:tcPr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sz w:val="16"/>
                <w:szCs w:val="20"/>
              </w:rPr>
            </w:pPr>
          </w:p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sz w:val="16"/>
                <w:szCs w:val="20"/>
              </w:rPr>
            </w:pPr>
            <w:r w:rsidRPr="00FA7BDB">
              <w:rPr>
                <w:rFonts w:ascii="Arial" w:hAnsi="Arial"/>
                <w:sz w:val="16"/>
                <w:szCs w:val="20"/>
              </w:rPr>
              <w:t>Odpady zawierające rtęć (termometry)</w:t>
            </w:r>
          </w:p>
        </w:tc>
        <w:tc>
          <w:tcPr>
            <w:tcW w:w="444" w:type="dxa"/>
          </w:tcPr>
          <w:p w:rsidR="00FA7BDB" w:rsidRPr="00FA7BDB" w:rsidRDefault="00FA7BDB" w:rsidP="00FA7BD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:rsidR="00FA7BDB" w:rsidRPr="00FA7BDB" w:rsidRDefault="00FA7BDB" w:rsidP="00FA7BD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A7BDB">
              <w:rPr>
                <w:color w:val="000000"/>
                <w:sz w:val="20"/>
                <w:szCs w:val="20"/>
              </w:rPr>
              <w:t>Mg</w:t>
            </w:r>
          </w:p>
        </w:tc>
        <w:tc>
          <w:tcPr>
            <w:tcW w:w="742" w:type="dxa"/>
          </w:tcPr>
          <w:p w:rsidR="00FA7BDB" w:rsidRPr="00FA7BDB" w:rsidRDefault="00FA7BDB" w:rsidP="00FA7BDB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</w:p>
          <w:p w:rsidR="00FA7BDB" w:rsidRPr="00FA7BDB" w:rsidRDefault="00720FA5" w:rsidP="00FA7BDB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  <w:r w:rsidR="00FA7BDB" w:rsidRPr="00FA7BDB">
              <w:rPr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FA7BDB" w:rsidRPr="00FA7BDB" w:rsidTr="00FA7BDB">
        <w:trPr>
          <w:trHeight w:val="546"/>
        </w:trPr>
        <w:tc>
          <w:tcPr>
            <w:tcW w:w="445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sz w:val="20"/>
                <w:szCs w:val="20"/>
              </w:rPr>
            </w:pPr>
            <w:r w:rsidRPr="00FA7BDB">
              <w:rPr>
                <w:sz w:val="20"/>
                <w:szCs w:val="20"/>
              </w:rPr>
              <w:t>7</w:t>
            </w:r>
          </w:p>
        </w:tc>
        <w:tc>
          <w:tcPr>
            <w:tcW w:w="890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sz w:val="20"/>
                <w:szCs w:val="20"/>
              </w:rPr>
            </w:pPr>
            <w:r w:rsidRPr="00FA7BDB">
              <w:rPr>
                <w:sz w:val="20"/>
                <w:szCs w:val="20"/>
              </w:rPr>
              <w:t>150101</w:t>
            </w:r>
          </w:p>
        </w:tc>
        <w:tc>
          <w:tcPr>
            <w:tcW w:w="1483" w:type="dxa"/>
          </w:tcPr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sz w:val="16"/>
                <w:szCs w:val="20"/>
              </w:rPr>
            </w:pPr>
            <w:r w:rsidRPr="00FA7BDB">
              <w:rPr>
                <w:rFonts w:ascii="Arial" w:hAnsi="Arial"/>
                <w:sz w:val="16"/>
                <w:szCs w:val="20"/>
              </w:rPr>
              <w:t>po zgłoszeniu</w:t>
            </w:r>
          </w:p>
        </w:tc>
        <w:tc>
          <w:tcPr>
            <w:tcW w:w="2819" w:type="dxa"/>
          </w:tcPr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sz w:val="16"/>
                <w:szCs w:val="20"/>
              </w:rPr>
            </w:pPr>
            <w:r w:rsidRPr="00FA7BDB">
              <w:rPr>
                <w:rFonts w:ascii="Arial" w:hAnsi="Arial"/>
                <w:sz w:val="16"/>
                <w:szCs w:val="20"/>
              </w:rPr>
              <w:t>Opakowania z papieru i tektury (archiwum cięcie)</w:t>
            </w:r>
          </w:p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44" w:type="dxa"/>
          </w:tcPr>
          <w:p w:rsidR="00FA7BDB" w:rsidRPr="00FA7BDB" w:rsidRDefault="00FA7BDB" w:rsidP="00FA7BD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A7BDB">
              <w:rPr>
                <w:sz w:val="20"/>
                <w:szCs w:val="20"/>
              </w:rPr>
              <w:t>Mg</w:t>
            </w:r>
          </w:p>
        </w:tc>
        <w:tc>
          <w:tcPr>
            <w:tcW w:w="742" w:type="dxa"/>
          </w:tcPr>
          <w:p w:rsidR="00FA7BDB" w:rsidRPr="00FA7BDB" w:rsidRDefault="00720FA5" w:rsidP="00FA7BDB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A7BDB" w:rsidRPr="00FA7BDB">
              <w:rPr>
                <w:sz w:val="20"/>
                <w:szCs w:val="20"/>
              </w:rPr>
              <w:t>,000</w:t>
            </w:r>
          </w:p>
        </w:tc>
        <w:tc>
          <w:tcPr>
            <w:tcW w:w="889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FA7BDB" w:rsidRPr="00FA7BDB" w:rsidTr="00FA7BDB">
        <w:trPr>
          <w:trHeight w:val="744"/>
        </w:trPr>
        <w:tc>
          <w:tcPr>
            <w:tcW w:w="445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sz w:val="20"/>
                <w:szCs w:val="20"/>
              </w:rPr>
            </w:pPr>
            <w:r w:rsidRPr="00FA7BDB">
              <w:rPr>
                <w:sz w:val="20"/>
                <w:szCs w:val="20"/>
              </w:rPr>
              <w:t>8</w:t>
            </w:r>
          </w:p>
        </w:tc>
        <w:tc>
          <w:tcPr>
            <w:tcW w:w="890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sz w:val="20"/>
                <w:szCs w:val="20"/>
              </w:rPr>
            </w:pPr>
            <w:r w:rsidRPr="00FA7BDB">
              <w:rPr>
                <w:sz w:val="20"/>
                <w:szCs w:val="20"/>
              </w:rPr>
              <w:t>150110</w:t>
            </w:r>
          </w:p>
        </w:tc>
        <w:tc>
          <w:tcPr>
            <w:tcW w:w="1483" w:type="dxa"/>
          </w:tcPr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sz w:val="16"/>
                <w:szCs w:val="20"/>
              </w:rPr>
            </w:pPr>
            <w:r w:rsidRPr="00FA7BDB">
              <w:rPr>
                <w:rFonts w:ascii="Arial" w:hAnsi="Arial"/>
                <w:sz w:val="16"/>
                <w:szCs w:val="20"/>
              </w:rPr>
              <w:t>po zgłoszeniu</w:t>
            </w:r>
          </w:p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2819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rFonts w:ascii="Arial" w:hAnsi="Arial"/>
                <w:sz w:val="16"/>
                <w:szCs w:val="20"/>
              </w:rPr>
            </w:pPr>
            <w:r w:rsidRPr="00FA7BDB">
              <w:rPr>
                <w:rFonts w:ascii="Arial" w:hAnsi="Arial"/>
                <w:sz w:val="16"/>
                <w:szCs w:val="20"/>
              </w:rPr>
              <w:t>Opakowania zawierające pozostałości substancji niebezpiecznych lub nimi zanieczyszczone</w:t>
            </w:r>
          </w:p>
        </w:tc>
        <w:tc>
          <w:tcPr>
            <w:tcW w:w="444" w:type="dxa"/>
          </w:tcPr>
          <w:p w:rsidR="00FA7BDB" w:rsidRPr="00FA7BDB" w:rsidRDefault="00FA7BDB" w:rsidP="00FA7BD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A7BDB">
              <w:rPr>
                <w:sz w:val="20"/>
                <w:szCs w:val="20"/>
              </w:rPr>
              <w:t>Mg</w:t>
            </w:r>
          </w:p>
        </w:tc>
        <w:tc>
          <w:tcPr>
            <w:tcW w:w="742" w:type="dxa"/>
          </w:tcPr>
          <w:p w:rsidR="00FA7BDB" w:rsidRPr="00FA7BDB" w:rsidRDefault="00FA7BDB" w:rsidP="00FA7BDB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FA7BDB">
              <w:rPr>
                <w:sz w:val="20"/>
                <w:szCs w:val="20"/>
              </w:rPr>
              <w:t>0,</w:t>
            </w:r>
            <w:r w:rsidR="007F4B3B">
              <w:rPr>
                <w:sz w:val="20"/>
                <w:szCs w:val="20"/>
              </w:rPr>
              <w:t>0</w:t>
            </w:r>
            <w:r w:rsidR="00720FA5">
              <w:rPr>
                <w:sz w:val="20"/>
                <w:szCs w:val="20"/>
              </w:rPr>
              <w:t>5</w:t>
            </w:r>
            <w:r w:rsidRPr="00FA7BDB">
              <w:rPr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FA7BDB" w:rsidRPr="00FA7BDB" w:rsidTr="00FA7BDB">
        <w:trPr>
          <w:trHeight w:val="381"/>
        </w:trPr>
        <w:tc>
          <w:tcPr>
            <w:tcW w:w="445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sz w:val="20"/>
                <w:szCs w:val="20"/>
              </w:rPr>
            </w:pPr>
            <w:r w:rsidRPr="00FA7BDB">
              <w:rPr>
                <w:sz w:val="20"/>
                <w:szCs w:val="20"/>
              </w:rPr>
              <w:t>9</w:t>
            </w:r>
          </w:p>
        </w:tc>
        <w:tc>
          <w:tcPr>
            <w:tcW w:w="890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sz w:val="20"/>
                <w:szCs w:val="20"/>
              </w:rPr>
            </w:pPr>
            <w:r w:rsidRPr="00FA7BDB">
              <w:rPr>
                <w:sz w:val="20"/>
                <w:szCs w:val="20"/>
              </w:rPr>
              <w:t>190801</w:t>
            </w:r>
          </w:p>
        </w:tc>
        <w:tc>
          <w:tcPr>
            <w:tcW w:w="1483" w:type="dxa"/>
          </w:tcPr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sz w:val="16"/>
                <w:szCs w:val="20"/>
              </w:rPr>
            </w:pPr>
            <w:r w:rsidRPr="00FA7BDB">
              <w:rPr>
                <w:rFonts w:ascii="Arial" w:hAnsi="Arial"/>
                <w:sz w:val="16"/>
                <w:szCs w:val="20"/>
              </w:rPr>
              <w:t>po zgłoszeniu</w:t>
            </w:r>
          </w:p>
        </w:tc>
        <w:tc>
          <w:tcPr>
            <w:tcW w:w="2819" w:type="dxa"/>
          </w:tcPr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sz w:val="16"/>
                <w:szCs w:val="20"/>
              </w:rPr>
            </w:pPr>
            <w:proofErr w:type="spellStart"/>
            <w:r w:rsidRPr="00FA7BDB">
              <w:rPr>
                <w:rFonts w:ascii="Arial" w:hAnsi="Arial"/>
                <w:sz w:val="16"/>
                <w:szCs w:val="20"/>
              </w:rPr>
              <w:t>Skratki</w:t>
            </w:r>
            <w:proofErr w:type="spellEnd"/>
          </w:p>
        </w:tc>
        <w:tc>
          <w:tcPr>
            <w:tcW w:w="444" w:type="dxa"/>
          </w:tcPr>
          <w:p w:rsidR="00FA7BDB" w:rsidRPr="00FA7BDB" w:rsidRDefault="00FA7BDB" w:rsidP="00FA7BD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A7BDB">
              <w:rPr>
                <w:sz w:val="20"/>
                <w:szCs w:val="20"/>
              </w:rPr>
              <w:t>Mg</w:t>
            </w:r>
          </w:p>
        </w:tc>
        <w:tc>
          <w:tcPr>
            <w:tcW w:w="742" w:type="dxa"/>
          </w:tcPr>
          <w:p w:rsidR="00FA7BDB" w:rsidRPr="00FA7BDB" w:rsidRDefault="00F627B5" w:rsidP="00FA7BDB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  <w:r w:rsidR="00FA7BDB" w:rsidRPr="00FA7BDB">
              <w:rPr>
                <w:sz w:val="20"/>
                <w:szCs w:val="20"/>
              </w:rPr>
              <w:t>00</w:t>
            </w:r>
          </w:p>
        </w:tc>
        <w:tc>
          <w:tcPr>
            <w:tcW w:w="889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FA7BDB" w:rsidRPr="00FA7BDB" w:rsidTr="00FA7BDB">
        <w:trPr>
          <w:trHeight w:val="381"/>
        </w:trPr>
        <w:tc>
          <w:tcPr>
            <w:tcW w:w="445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sz w:val="20"/>
                <w:szCs w:val="20"/>
              </w:rPr>
            </w:pPr>
            <w:r w:rsidRPr="00FA7BDB">
              <w:rPr>
                <w:sz w:val="20"/>
                <w:szCs w:val="20"/>
              </w:rPr>
              <w:t>10</w:t>
            </w:r>
          </w:p>
        </w:tc>
        <w:tc>
          <w:tcPr>
            <w:tcW w:w="890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sz w:val="20"/>
                <w:szCs w:val="20"/>
              </w:rPr>
            </w:pPr>
            <w:r w:rsidRPr="00FA7BDB">
              <w:rPr>
                <w:sz w:val="20"/>
                <w:szCs w:val="20"/>
              </w:rPr>
              <w:t>130208</w:t>
            </w:r>
          </w:p>
        </w:tc>
        <w:tc>
          <w:tcPr>
            <w:tcW w:w="1483" w:type="dxa"/>
          </w:tcPr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sz w:val="16"/>
                <w:szCs w:val="20"/>
              </w:rPr>
            </w:pPr>
            <w:r w:rsidRPr="00FA7BDB">
              <w:rPr>
                <w:rFonts w:ascii="Arial" w:hAnsi="Arial"/>
                <w:sz w:val="16"/>
                <w:szCs w:val="20"/>
              </w:rPr>
              <w:t>po zg</w:t>
            </w:r>
            <w:r w:rsidRPr="00FA7BDB">
              <w:rPr>
                <w:rFonts w:ascii="Arial" w:hAnsi="Arial" w:hint="cs"/>
                <w:sz w:val="16"/>
                <w:szCs w:val="20"/>
              </w:rPr>
              <w:t>ł</w:t>
            </w:r>
            <w:r w:rsidRPr="00FA7BDB">
              <w:rPr>
                <w:rFonts w:ascii="Arial" w:hAnsi="Arial"/>
                <w:sz w:val="16"/>
                <w:szCs w:val="20"/>
              </w:rPr>
              <w:t>oszeniu</w:t>
            </w:r>
          </w:p>
        </w:tc>
        <w:tc>
          <w:tcPr>
            <w:tcW w:w="2819" w:type="dxa"/>
          </w:tcPr>
          <w:p w:rsidR="00FA7BDB" w:rsidRPr="00FA7BDB" w:rsidRDefault="00FA7BDB" w:rsidP="00FA7BDB">
            <w:pPr>
              <w:widowControl w:val="0"/>
              <w:suppressAutoHyphens/>
              <w:jc w:val="both"/>
              <w:rPr>
                <w:rFonts w:ascii="Arial" w:hAnsi="Arial"/>
                <w:sz w:val="16"/>
                <w:szCs w:val="20"/>
              </w:rPr>
            </w:pPr>
            <w:r w:rsidRPr="00FA7BDB">
              <w:rPr>
                <w:rFonts w:ascii="Arial" w:hAnsi="Arial"/>
                <w:sz w:val="16"/>
                <w:szCs w:val="20"/>
              </w:rPr>
              <w:t>Inne oleje silnikowe, przek</w:t>
            </w:r>
            <w:r w:rsidRPr="00FA7BDB">
              <w:rPr>
                <w:rFonts w:ascii="Arial" w:hAnsi="Arial" w:hint="cs"/>
                <w:sz w:val="16"/>
                <w:szCs w:val="20"/>
              </w:rPr>
              <w:t>ł</w:t>
            </w:r>
            <w:r w:rsidRPr="00FA7BDB">
              <w:rPr>
                <w:rFonts w:ascii="Arial" w:hAnsi="Arial"/>
                <w:sz w:val="16"/>
                <w:szCs w:val="20"/>
              </w:rPr>
              <w:t>adniowe i smarowe</w:t>
            </w:r>
          </w:p>
        </w:tc>
        <w:tc>
          <w:tcPr>
            <w:tcW w:w="444" w:type="dxa"/>
          </w:tcPr>
          <w:p w:rsidR="00FA7BDB" w:rsidRPr="00FA7BDB" w:rsidRDefault="00FA7BDB" w:rsidP="00FA7BD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A7BDB">
              <w:rPr>
                <w:sz w:val="20"/>
                <w:szCs w:val="20"/>
              </w:rPr>
              <w:t>Mg</w:t>
            </w:r>
          </w:p>
        </w:tc>
        <w:tc>
          <w:tcPr>
            <w:tcW w:w="742" w:type="dxa"/>
          </w:tcPr>
          <w:p w:rsidR="00FA7BDB" w:rsidRPr="00FA7BDB" w:rsidRDefault="00F627B5" w:rsidP="00FA7BDB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  <w:r w:rsidR="00FA7BDB" w:rsidRPr="00FA7BDB">
              <w:rPr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FA7BDB" w:rsidRPr="00FA7BDB" w:rsidTr="00FA7BDB">
        <w:trPr>
          <w:cantSplit/>
          <w:trHeight w:val="729"/>
        </w:trPr>
        <w:tc>
          <w:tcPr>
            <w:tcW w:w="445" w:type="dxa"/>
          </w:tcPr>
          <w:p w:rsidR="00FA7BDB" w:rsidRPr="00FA7BDB" w:rsidRDefault="00FA7BDB" w:rsidP="00FA7BDB">
            <w:pPr>
              <w:widowControl w:val="0"/>
              <w:suppressAutoHyphens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69" w:type="dxa"/>
            <w:gridSpan w:val="6"/>
          </w:tcPr>
          <w:p w:rsidR="00FA7BDB" w:rsidRPr="00FA7BDB" w:rsidRDefault="00FA7BDB" w:rsidP="00FA7BDB">
            <w:pPr>
              <w:widowControl w:val="0"/>
              <w:suppressAutoHyphens/>
              <w:jc w:val="right"/>
              <w:rPr>
                <w:color w:val="000000"/>
                <w:sz w:val="20"/>
                <w:szCs w:val="20"/>
              </w:rPr>
            </w:pPr>
          </w:p>
          <w:p w:rsidR="00FA7BDB" w:rsidRPr="00FA7BDB" w:rsidRDefault="00FA7BDB" w:rsidP="00FA7BDB">
            <w:pPr>
              <w:widowControl w:val="0"/>
              <w:suppressAutoHyphens/>
              <w:rPr>
                <w:b/>
                <w:color w:val="000000"/>
                <w:szCs w:val="20"/>
              </w:rPr>
            </w:pPr>
            <w:r w:rsidRPr="00FA7BDB">
              <w:rPr>
                <w:b/>
                <w:color w:val="000000"/>
                <w:szCs w:val="20"/>
              </w:rPr>
              <w:t>RAZEM</w:t>
            </w:r>
          </w:p>
          <w:p w:rsidR="00FA7BDB" w:rsidRPr="00FA7BDB" w:rsidRDefault="00FA7BDB" w:rsidP="00FA7BDB">
            <w:pPr>
              <w:widowControl w:val="0"/>
              <w:suppressAutoHyphens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</w:tcPr>
          <w:p w:rsidR="00FA7BDB" w:rsidRPr="00FA7BDB" w:rsidRDefault="00FA7BDB" w:rsidP="00FA7B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</w:tbl>
    <w:p w:rsidR="00FA7BDB" w:rsidRPr="00FA7BDB" w:rsidRDefault="00FA7BDB" w:rsidP="00FA7BDB">
      <w:pPr>
        <w:widowControl w:val="0"/>
        <w:suppressAutoHyphens/>
        <w:rPr>
          <w:color w:val="000000"/>
          <w:sz w:val="20"/>
          <w:szCs w:val="20"/>
        </w:rPr>
      </w:pPr>
    </w:p>
    <w:p w:rsidR="00FA7BDB" w:rsidRPr="00FA7BDB" w:rsidRDefault="00FA7BDB" w:rsidP="00FA7BDB">
      <w:pPr>
        <w:widowControl w:val="0"/>
        <w:suppressAutoHyphens/>
        <w:rPr>
          <w:color w:val="000000"/>
          <w:sz w:val="20"/>
          <w:szCs w:val="20"/>
        </w:rPr>
      </w:pPr>
    </w:p>
    <w:p w:rsidR="00FA7BDB" w:rsidRPr="00FA7BDB" w:rsidRDefault="00FA7BDB" w:rsidP="00FA7BDB">
      <w:pPr>
        <w:widowControl w:val="0"/>
        <w:suppressAutoHyphens/>
        <w:rPr>
          <w:color w:val="000000"/>
          <w:sz w:val="20"/>
          <w:szCs w:val="20"/>
        </w:rPr>
      </w:pPr>
      <w:r w:rsidRPr="00FA7BDB">
        <w:rPr>
          <w:color w:val="000000"/>
          <w:sz w:val="20"/>
          <w:szCs w:val="20"/>
        </w:rPr>
        <w:t>Wartość całkowita netto słownie ...........................................................................................................................................</w:t>
      </w:r>
    </w:p>
    <w:p w:rsidR="00FA7BDB" w:rsidRPr="00FA7BDB" w:rsidRDefault="00FA7BDB" w:rsidP="00FA7BDB">
      <w:pPr>
        <w:widowControl w:val="0"/>
        <w:suppressAutoHyphens/>
        <w:rPr>
          <w:color w:val="000000"/>
          <w:sz w:val="20"/>
          <w:szCs w:val="20"/>
        </w:rPr>
      </w:pPr>
    </w:p>
    <w:p w:rsidR="00FA7BDB" w:rsidRPr="00FA7BDB" w:rsidRDefault="00FA7BDB" w:rsidP="00FA7BDB">
      <w:pPr>
        <w:widowControl w:val="0"/>
        <w:suppressAutoHyphens/>
        <w:rPr>
          <w:color w:val="000000"/>
          <w:sz w:val="20"/>
          <w:szCs w:val="20"/>
        </w:rPr>
      </w:pPr>
      <w:r w:rsidRPr="00FA7BDB">
        <w:rPr>
          <w:color w:val="000000"/>
          <w:sz w:val="20"/>
          <w:szCs w:val="20"/>
        </w:rPr>
        <w:t>Wartość całkowita brutto słownie .........................................................................................................................................</w:t>
      </w:r>
    </w:p>
    <w:p w:rsidR="00FA7BDB" w:rsidRDefault="00FA7BDB" w:rsidP="00FA7BDB">
      <w:pPr>
        <w:keepNext/>
        <w:widowControl w:val="0"/>
        <w:suppressAutoHyphens/>
        <w:overflowPunct w:val="0"/>
        <w:autoSpaceDE w:val="0"/>
        <w:autoSpaceDN w:val="0"/>
        <w:adjustRightInd w:val="0"/>
        <w:ind w:left="720"/>
        <w:textAlignment w:val="baseline"/>
        <w:outlineLvl w:val="4"/>
        <w:rPr>
          <w:rFonts w:ascii="Thorndale" w:eastAsia="HG Mincho Light J" w:hAnsi="Thorndale"/>
          <w:color w:val="000000"/>
          <w:sz w:val="26"/>
          <w:szCs w:val="20"/>
        </w:rPr>
      </w:pPr>
    </w:p>
    <w:p w:rsidR="0027616A" w:rsidRPr="00FA7BDB" w:rsidRDefault="0027616A" w:rsidP="00FA7BDB">
      <w:pPr>
        <w:keepNext/>
        <w:widowControl w:val="0"/>
        <w:suppressAutoHyphens/>
        <w:overflowPunct w:val="0"/>
        <w:autoSpaceDE w:val="0"/>
        <w:autoSpaceDN w:val="0"/>
        <w:adjustRightInd w:val="0"/>
        <w:ind w:left="720"/>
        <w:textAlignment w:val="baseline"/>
        <w:outlineLvl w:val="4"/>
        <w:rPr>
          <w:rFonts w:ascii="Thorndale" w:eastAsia="HG Mincho Light J" w:hAnsi="Thorndale"/>
          <w:color w:val="000000"/>
          <w:sz w:val="26"/>
          <w:szCs w:val="20"/>
        </w:rPr>
      </w:pPr>
    </w:p>
    <w:p w:rsidR="00FA7BDB" w:rsidRPr="00FA7BDB" w:rsidRDefault="00FA7BDB" w:rsidP="00026CE2">
      <w:pPr>
        <w:keepNext/>
        <w:widowControl w:val="0"/>
        <w:suppressAutoHyphens/>
        <w:overflowPunct w:val="0"/>
        <w:autoSpaceDE w:val="0"/>
        <w:autoSpaceDN w:val="0"/>
        <w:adjustRightInd w:val="0"/>
        <w:ind w:left="720"/>
        <w:textAlignment w:val="baseline"/>
        <w:outlineLvl w:val="4"/>
        <w:rPr>
          <w:b/>
          <w:szCs w:val="20"/>
        </w:rPr>
      </w:pPr>
      <w:r w:rsidRPr="00FA7BDB">
        <w:rPr>
          <w:b/>
          <w:szCs w:val="20"/>
        </w:rPr>
        <w:t>Pojemniki plastikowe z pokrywą jednokrotnego zamknięcia, z otworem na ostre odpady</w:t>
      </w:r>
    </w:p>
    <w:p w:rsidR="00FA7BDB" w:rsidRPr="00FA7BDB" w:rsidRDefault="00FA7BDB" w:rsidP="00FA7BDB">
      <w:pPr>
        <w:widowControl w:val="0"/>
        <w:suppressAutoHyphens/>
        <w:rPr>
          <w:rFonts w:ascii="Thorndale" w:eastAsia="HG Mincho Light J" w:hAnsi="Thorndale"/>
          <w:color w:val="000000"/>
          <w:sz w:val="26"/>
          <w:szCs w:val="20"/>
        </w:rPr>
      </w:pPr>
    </w:p>
    <w:p w:rsidR="00FA7BDB" w:rsidRPr="00FA7BDB" w:rsidRDefault="00FA7BDB" w:rsidP="00FA7BDB">
      <w:pPr>
        <w:widowControl w:val="0"/>
        <w:suppressAutoHyphens/>
        <w:ind w:firstLine="1250"/>
        <w:rPr>
          <w:rFonts w:ascii="Thorndale" w:eastAsia="HG Mincho Light J" w:hAnsi="Thorndale"/>
          <w:color w:val="000000"/>
          <w:sz w:val="26"/>
          <w:szCs w:val="20"/>
        </w:rPr>
      </w:pPr>
      <w:r w:rsidRPr="00FA7BDB">
        <w:rPr>
          <w:rFonts w:ascii="Thorndale" w:eastAsia="HG Mincho Light J" w:hAnsi="Thorndale"/>
          <w:color w:val="000000"/>
          <w:sz w:val="26"/>
          <w:szCs w:val="20"/>
        </w:rPr>
        <w:t xml:space="preserve">    0,7 litrowe bocznie sp</w:t>
      </w:r>
      <w:r w:rsidRPr="00FA7BDB">
        <w:rPr>
          <w:rFonts w:ascii="Thorndale" w:eastAsia="HG Mincho Light J" w:hAnsi="Thorndale" w:hint="cs"/>
          <w:color w:val="000000"/>
          <w:sz w:val="26"/>
          <w:szCs w:val="20"/>
        </w:rPr>
        <w:t>ł</w:t>
      </w:r>
      <w:r w:rsidR="00A238CC">
        <w:rPr>
          <w:rFonts w:ascii="Thorndale" w:eastAsia="HG Mincho Light J" w:hAnsi="Thorndale"/>
          <w:color w:val="000000"/>
          <w:sz w:val="26"/>
          <w:szCs w:val="20"/>
        </w:rPr>
        <w:t>aszczone – 5</w:t>
      </w:r>
      <w:r w:rsidRPr="00FA7BDB">
        <w:rPr>
          <w:rFonts w:ascii="Thorndale" w:eastAsia="HG Mincho Light J" w:hAnsi="Thorndale"/>
          <w:color w:val="000000"/>
          <w:sz w:val="26"/>
          <w:szCs w:val="20"/>
        </w:rPr>
        <w:t>00 sztuk</w:t>
      </w:r>
    </w:p>
    <w:p w:rsidR="00FA7BDB" w:rsidRPr="00FA7BDB" w:rsidRDefault="00FA7BDB" w:rsidP="00FA7BDB">
      <w:pPr>
        <w:widowControl w:val="0"/>
        <w:suppressAutoHyphens/>
        <w:ind w:firstLine="1250"/>
        <w:rPr>
          <w:rFonts w:ascii="Thorndale" w:eastAsia="HG Mincho Light J" w:hAnsi="Thorndale"/>
          <w:color w:val="000000"/>
          <w:sz w:val="26"/>
          <w:szCs w:val="20"/>
        </w:rPr>
      </w:pPr>
      <w:r w:rsidRPr="00FA7BDB">
        <w:rPr>
          <w:rFonts w:ascii="Thorndale" w:eastAsia="HG Mincho Light J" w:hAnsi="Thorndale"/>
          <w:color w:val="000000"/>
          <w:sz w:val="26"/>
          <w:szCs w:val="20"/>
        </w:rPr>
        <w:t xml:space="preserve">    2,0 litrowe </w:t>
      </w:r>
      <w:r w:rsidRPr="00FA7BDB">
        <w:rPr>
          <w:rFonts w:ascii="Thorndale" w:eastAsia="HG Mincho Light J" w:hAnsi="Thorndale" w:hint="cs"/>
          <w:color w:val="000000"/>
          <w:sz w:val="26"/>
          <w:szCs w:val="20"/>
        </w:rPr>
        <w:t>ś</w:t>
      </w:r>
      <w:r w:rsidRPr="00FA7BDB">
        <w:rPr>
          <w:rFonts w:ascii="Thorndale" w:eastAsia="HG Mincho Light J" w:hAnsi="Thorndale"/>
          <w:color w:val="000000"/>
          <w:sz w:val="26"/>
          <w:szCs w:val="20"/>
        </w:rPr>
        <w:t>rednica 11 cm wysoko</w:t>
      </w:r>
      <w:r w:rsidRPr="00FA7BDB">
        <w:rPr>
          <w:rFonts w:ascii="Thorndale" w:eastAsia="HG Mincho Light J" w:hAnsi="Thorndale" w:hint="cs"/>
          <w:color w:val="000000"/>
          <w:sz w:val="26"/>
          <w:szCs w:val="20"/>
        </w:rPr>
        <w:t>ść</w:t>
      </w:r>
      <w:r w:rsidRPr="00FA7BDB">
        <w:rPr>
          <w:rFonts w:ascii="Thorndale" w:eastAsia="HG Mincho Light J" w:hAnsi="Thorndale"/>
          <w:color w:val="000000"/>
          <w:sz w:val="26"/>
          <w:szCs w:val="20"/>
        </w:rPr>
        <w:t xml:space="preserve"> 21 cm –  </w:t>
      </w:r>
      <w:r w:rsidR="00A238CC">
        <w:rPr>
          <w:rFonts w:ascii="Thorndale" w:eastAsia="HG Mincho Light J" w:hAnsi="Thorndale"/>
          <w:color w:val="000000"/>
          <w:sz w:val="26"/>
          <w:szCs w:val="20"/>
        </w:rPr>
        <w:t>4</w:t>
      </w:r>
      <w:r w:rsidRPr="00FA7BDB">
        <w:rPr>
          <w:rFonts w:ascii="Thorndale" w:eastAsia="HG Mincho Light J" w:hAnsi="Thorndale"/>
          <w:color w:val="000000"/>
          <w:sz w:val="26"/>
          <w:szCs w:val="20"/>
        </w:rPr>
        <w:t xml:space="preserve"> 000 sztuk</w:t>
      </w:r>
    </w:p>
    <w:p w:rsidR="00FA7BDB" w:rsidRPr="00FA7BDB" w:rsidRDefault="00FA7BDB" w:rsidP="00FA7BDB">
      <w:pPr>
        <w:widowControl w:val="0"/>
        <w:suppressAutoHyphens/>
        <w:ind w:firstLine="1250"/>
        <w:rPr>
          <w:rFonts w:ascii="Thorndale" w:eastAsia="HG Mincho Light J" w:hAnsi="Thorndale"/>
          <w:color w:val="000000"/>
          <w:sz w:val="26"/>
          <w:szCs w:val="20"/>
        </w:rPr>
      </w:pPr>
      <w:r w:rsidRPr="00FA7BDB">
        <w:rPr>
          <w:rFonts w:ascii="Thorndale" w:eastAsia="HG Mincho Light J" w:hAnsi="Thorndale"/>
          <w:color w:val="000000"/>
          <w:sz w:val="26"/>
          <w:szCs w:val="20"/>
        </w:rPr>
        <w:t xml:space="preserve">    3,5 litrowe </w:t>
      </w:r>
      <w:r w:rsidRPr="00FA7BDB">
        <w:rPr>
          <w:rFonts w:ascii="Thorndale" w:eastAsia="HG Mincho Light J" w:hAnsi="Thorndale" w:hint="cs"/>
          <w:color w:val="000000"/>
          <w:sz w:val="26"/>
          <w:szCs w:val="20"/>
        </w:rPr>
        <w:t>ś</w:t>
      </w:r>
      <w:r w:rsidRPr="00FA7BDB">
        <w:rPr>
          <w:rFonts w:ascii="Thorndale" w:eastAsia="HG Mincho Light J" w:hAnsi="Thorndale"/>
          <w:color w:val="000000"/>
          <w:sz w:val="26"/>
          <w:szCs w:val="20"/>
        </w:rPr>
        <w:t>rednica 12 cm  wysoko</w:t>
      </w:r>
      <w:r w:rsidRPr="00FA7BDB">
        <w:rPr>
          <w:rFonts w:ascii="Thorndale" w:eastAsia="HG Mincho Light J" w:hAnsi="Thorndale" w:hint="cs"/>
          <w:color w:val="000000"/>
          <w:sz w:val="26"/>
          <w:szCs w:val="20"/>
        </w:rPr>
        <w:t>ść</w:t>
      </w:r>
      <w:r w:rsidRPr="00FA7BDB">
        <w:rPr>
          <w:rFonts w:ascii="Thorndale" w:eastAsia="HG Mincho Light J" w:hAnsi="Thorndale"/>
          <w:color w:val="000000"/>
          <w:sz w:val="26"/>
          <w:szCs w:val="20"/>
        </w:rPr>
        <w:t xml:space="preserve"> 27 cm – </w:t>
      </w:r>
      <w:r w:rsidR="00A238CC">
        <w:rPr>
          <w:rFonts w:ascii="Thorndale" w:eastAsia="HG Mincho Light J" w:hAnsi="Thorndale"/>
          <w:color w:val="000000"/>
          <w:sz w:val="26"/>
          <w:szCs w:val="20"/>
        </w:rPr>
        <w:t>3</w:t>
      </w:r>
      <w:r w:rsidRPr="00FA7BDB">
        <w:rPr>
          <w:rFonts w:ascii="Thorndale" w:eastAsia="HG Mincho Light J" w:hAnsi="Thorndale"/>
          <w:color w:val="000000"/>
          <w:sz w:val="26"/>
          <w:szCs w:val="20"/>
        </w:rPr>
        <w:t xml:space="preserve"> 000 sztuk.</w:t>
      </w:r>
      <w:r w:rsidRPr="00FA7BDB">
        <w:rPr>
          <w:rFonts w:ascii="Thorndale" w:eastAsia="HG Mincho Light J" w:hAnsi="Thorndale"/>
          <w:color w:val="000000"/>
          <w:sz w:val="26"/>
          <w:szCs w:val="20"/>
        </w:rPr>
        <w:tab/>
      </w:r>
    </w:p>
    <w:p w:rsidR="00FA7BDB" w:rsidRPr="00FA7BDB" w:rsidRDefault="00FA7BDB" w:rsidP="00FA7BDB">
      <w:pPr>
        <w:widowControl w:val="0"/>
        <w:suppressAutoHyphens/>
        <w:rPr>
          <w:rFonts w:ascii="Thorndale" w:eastAsia="HG Mincho Light J" w:hAnsi="Thorndale"/>
          <w:color w:val="000000"/>
          <w:sz w:val="26"/>
          <w:szCs w:val="20"/>
        </w:rPr>
      </w:pPr>
    </w:p>
    <w:p w:rsidR="00FA7BDB" w:rsidRPr="00FA7BDB" w:rsidRDefault="00FA7BDB" w:rsidP="00026CE2">
      <w:pPr>
        <w:keepNext/>
        <w:widowControl w:val="0"/>
        <w:suppressAutoHyphens/>
        <w:overflowPunct w:val="0"/>
        <w:autoSpaceDE w:val="0"/>
        <w:autoSpaceDN w:val="0"/>
        <w:adjustRightInd w:val="0"/>
        <w:ind w:left="720"/>
        <w:textAlignment w:val="baseline"/>
        <w:outlineLvl w:val="4"/>
        <w:rPr>
          <w:b/>
          <w:szCs w:val="20"/>
        </w:rPr>
      </w:pPr>
      <w:r w:rsidRPr="00FA7BDB">
        <w:rPr>
          <w:b/>
          <w:szCs w:val="20"/>
        </w:rPr>
        <w:t xml:space="preserve">Wiadra plastikowe z pokrywą jednokrotnego zamknięcia z otworem </w:t>
      </w:r>
    </w:p>
    <w:p w:rsidR="00FA7BDB" w:rsidRPr="00FA7BDB" w:rsidRDefault="00FA7BDB" w:rsidP="00FA7BDB">
      <w:pPr>
        <w:widowControl w:val="0"/>
        <w:suppressAutoHyphens/>
        <w:rPr>
          <w:rFonts w:ascii="Thorndale" w:eastAsia="HG Mincho Light J" w:hAnsi="Thorndale"/>
          <w:color w:val="000000"/>
          <w:sz w:val="26"/>
          <w:szCs w:val="20"/>
        </w:rPr>
      </w:pPr>
    </w:p>
    <w:p w:rsidR="00FA7BDB" w:rsidRPr="00FA7BDB" w:rsidRDefault="00FA7BDB" w:rsidP="00FA7BDB">
      <w:pPr>
        <w:widowControl w:val="0"/>
        <w:suppressAutoHyphens/>
        <w:rPr>
          <w:rFonts w:ascii="Thorndale" w:eastAsia="HG Mincho Light J" w:hAnsi="Thorndale"/>
          <w:color w:val="000000"/>
          <w:sz w:val="26"/>
          <w:szCs w:val="20"/>
        </w:rPr>
      </w:pPr>
      <w:r w:rsidRPr="00FA7BDB">
        <w:rPr>
          <w:rFonts w:ascii="Thorndale" w:eastAsia="HG Mincho Light J" w:hAnsi="Thorndale"/>
          <w:color w:val="000000"/>
          <w:sz w:val="26"/>
          <w:szCs w:val="20"/>
        </w:rPr>
        <w:tab/>
      </w:r>
    </w:p>
    <w:p w:rsidR="00FA7BDB" w:rsidRPr="00FA7BDB" w:rsidRDefault="00FA7BDB" w:rsidP="00FA7BDB">
      <w:pPr>
        <w:widowControl w:val="0"/>
        <w:suppressAutoHyphens/>
        <w:rPr>
          <w:rFonts w:ascii="Thorndale" w:eastAsia="HG Mincho Light J" w:hAnsi="Thorndale"/>
          <w:color w:val="000000"/>
          <w:sz w:val="26"/>
          <w:szCs w:val="20"/>
        </w:rPr>
      </w:pPr>
      <w:r w:rsidRPr="00FA7BDB">
        <w:rPr>
          <w:rFonts w:ascii="Thorndale" w:eastAsia="HG Mincho Light J" w:hAnsi="Thorndale"/>
          <w:color w:val="000000"/>
          <w:sz w:val="26"/>
          <w:szCs w:val="20"/>
        </w:rPr>
        <w:t xml:space="preserve">                          </w:t>
      </w:r>
      <w:r w:rsidR="00A238CC">
        <w:rPr>
          <w:rFonts w:ascii="Thorndale" w:eastAsia="HG Mincho Light J" w:hAnsi="Thorndale"/>
          <w:color w:val="000000"/>
          <w:sz w:val="26"/>
          <w:szCs w:val="20"/>
        </w:rPr>
        <w:t>5 – litrowe  - 7</w:t>
      </w:r>
      <w:r w:rsidRPr="00FA7BDB">
        <w:rPr>
          <w:rFonts w:ascii="Thorndale" w:eastAsia="HG Mincho Light J" w:hAnsi="Thorndale"/>
          <w:color w:val="000000"/>
          <w:sz w:val="26"/>
          <w:szCs w:val="20"/>
        </w:rPr>
        <w:t>00 sztuk</w:t>
      </w:r>
    </w:p>
    <w:p w:rsidR="00FA7BDB" w:rsidRPr="00FA7BDB" w:rsidRDefault="00FA7BDB" w:rsidP="00FA7BDB">
      <w:pPr>
        <w:widowControl w:val="0"/>
        <w:suppressAutoHyphens/>
        <w:rPr>
          <w:rFonts w:ascii="Thorndale" w:eastAsia="HG Mincho Light J" w:hAnsi="Thorndale"/>
          <w:color w:val="000000"/>
          <w:sz w:val="26"/>
          <w:szCs w:val="20"/>
        </w:rPr>
      </w:pPr>
      <w:r w:rsidRPr="00FA7BDB">
        <w:rPr>
          <w:rFonts w:ascii="Thorndale" w:eastAsia="HG Mincho Light J" w:hAnsi="Thorndale"/>
          <w:color w:val="000000"/>
          <w:sz w:val="26"/>
          <w:szCs w:val="20"/>
        </w:rPr>
        <w:t xml:space="preserve">                        10 – litrow</w:t>
      </w:r>
      <w:r w:rsidR="00A238CC">
        <w:rPr>
          <w:rFonts w:ascii="Thorndale" w:eastAsia="HG Mincho Light J" w:hAnsi="Thorndale"/>
          <w:color w:val="000000"/>
          <w:sz w:val="26"/>
          <w:szCs w:val="20"/>
        </w:rPr>
        <w:t>e – 5</w:t>
      </w:r>
      <w:r w:rsidRPr="00FA7BDB">
        <w:rPr>
          <w:rFonts w:ascii="Thorndale" w:eastAsia="HG Mincho Light J" w:hAnsi="Thorndale"/>
          <w:color w:val="000000"/>
          <w:sz w:val="26"/>
          <w:szCs w:val="20"/>
        </w:rPr>
        <w:t>00 sztuk</w:t>
      </w:r>
    </w:p>
    <w:p w:rsidR="00FA7BDB" w:rsidRPr="00FA7BDB" w:rsidRDefault="00FA7BDB" w:rsidP="00FA7BDB">
      <w:pPr>
        <w:widowControl w:val="0"/>
        <w:suppressAutoHyphens/>
        <w:rPr>
          <w:rFonts w:ascii="Thorndale" w:eastAsia="HG Mincho Light J" w:hAnsi="Thorndale"/>
          <w:color w:val="000000"/>
          <w:sz w:val="26"/>
          <w:szCs w:val="20"/>
        </w:rPr>
      </w:pPr>
      <w:r w:rsidRPr="00FA7BDB">
        <w:rPr>
          <w:rFonts w:ascii="Thorndale" w:eastAsia="HG Mincho Light J" w:hAnsi="Thorndale"/>
          <w:color w:val="000000"/>
          <w:sz w:val="26"/>
          <w:szCs w:val="20"/>
        </w:rPr>
        <w:t xml:space="preserve">                        </w:t>
      </w:r>
      <w:r w:rsidR="00A238CC">
        <w:rPr>
          <w:rFonts w:ascii="Thorndale" w:eastAsia="HG Mincho Light J" w:hAnsi="Thorndale"/>
          <w:color w:val="000000"/>
          <w:sz w:val="26"/>
          <w:szCs w:val="20"/>
        </w:rPr>
        <w:t>20 – litrowe – 5</w:t>
      </w:r>
      <w:r w:rsidRPr="00FA7BDB">
        <w:rPr>
          <w:rFonts w:ascii="Thorndale" w:eastAsia="HG Mincho Light J" w:hAnsi="Thorndale"/>
          <w:color w:val="000000"/>
          <w:sz w:val="26"/>
          <w:szCs w:val="20"/>
        </w:rPr>
        <w:t>00 sztuk</w:t>
      </w:r>
    </w:p>
    <w:p w:rsidR="00FA7BDB" w:rsidRPr="00FA7BDB" w:rsidRDefault="00FA7BDB" w:rsidP="00FA7BDB">
      <w:pPr>
        <w:widowControl w:val="0"/>
        <w:suppressAutoHyphens/>
        <w:rPr>
          <w:rFonts w:ascii="Thorndale" w:eastAsia="HG Mincho Light J" w:hAnsi="Thorndale"/>
          <w:color w:val="000000"/>
          <w:sz w:val="26"/>
          <w:szCs w:val="20"/>
        </w:rPr>
      </w:pPr>
      <w:r w:rsidRPr="00FA7BDB">
        <w:rPr>
          <w:rFonts w:ascii="Thorndale" w:eastAsia="HG Mincho Light J" w:hAnsi="Thorndale"/>
          <w:color w:val="000000"/>
          <w:sz w:val="26"/>
          <w:szCs w:val="20"/>
        </w:rPr>
        <w:tab/>
      </w:r>
    </w:p>
    <w:p w:rsidR="00FA7BDB" w:rsidRPr="00FA7BDB" w:rsidRDefault="00FA7BDB" w:rsidP="00026CE2">
      <w:pPr>
        <w:keepNext/>
        <w:widowControl w:val="0"/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outlineLvl w:val="4"/>
        <w:rPr>
          <w:b/>
          <w:szCs w:val="20"/>
        </w:rPr>
      </w:pPr>
      <w:r w:rsidRPr="00FA7BDB">
        <w:rPr>
          <w:b/>
          <w:szCs w:val="20"/>
        </w:rPr>
        <w:t>Pojemniki kartonowe z otworem w pokrywie umożliwiającym wkładanie odpadów, z czerwonym workiem oraz zapinką jednokrotnego zamknięcia przeznaczoną do zapięcia worka wewnątrz pudełka.</w:t>
      </w:r>
    </w:p>
    <w:p w:rsidR="00FA7BDB" w:rsidRPr="00FA7BDB" w:rsidRDefault="00FA7BDB" w:rsidP="00026CE2">
      <w:pPr>
        <w:keepNext/>
        <w:widowControl w:val="0"/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outlineLvl w:val="4"/>
        <w:rPr>
          <w:b/>
          <w:szCs w:val="20"/>
        </w:rPr>
      </w:pPr>
      <w:r w:rsidRPr="00FA7BDB">
        <w:rPr>
          <w:b/>
          <w:szCs w:val="20"/>
        </w:rPr>
        <w:t>Pudełko, worek oraz usztywniający wkład do pudełka powinien stanowić komplet tzn. jednakowa ilość każdego asortymentu.</w:t>
      </w:r>
    </w:p>
    <w:p w:rsidR="00FA7BDB" w:rsidRPr="00FA7BDB" w:rsidRDefault="00FA7BDB" w:rsidP="00FA7BDB">
      <w:pPr>
        <w:keepNext/>
        <w:widowControl w:val="0"/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outlineLvl w:val="4"/>
        <w:rPr>
          <w:b/>
          <w:szCs w:val="20"/>
        </w:rPr>
      </w:pPr>
    </w:p>
    <w:p w:rsidR="00FA7BDB" w:rsidRPr="00FA7BDB" w:rsidRDefault="00A238CC" w:rsidP="00FA7BDB">
      <w:pPr>
        <w:widowControl w:val="0"/>
        <w:suppressAutoHyphens/>
        <w:ind w:firstLine="1250"/>
        <w:jc w:val="both"/>
        <w:rPr>
          <w:rFonts w:ascii="Thorndale" w:eastAsia="HG Mincho Light J" w:hAnsi="Thorndale"/>
          <w:color w:val="000000"/>
          <w:sz w:val="26"/>
          <w:szCs w:val="20"/>
        </w:rPr>
      </w:pPr>
      <w:r>
        <w:rPr>
          <w:rFonts w:ascii="Thorndale" w:eastAsia="HG Mincho Light J" w:hAnsi="Thorndale"/>
          <w:color w:val="000000"/>
          <w:sz w:val="26"/>
          <w:szCs w:val="20"/>
        </w:rPr>
        <w:t xml:space="preserve">     10 litrowe - 15</w:t>
      </w:r>
      <w:r w:rsidR="00FA7BDB" w:rsidRPr="00FA7BDB">
        <w:rPr>
          <w:rFonts w:ascii="Thorndale" w:eastAsia="HG Mincho Light J" w:hAnsi="Thorndale"/>
          <w:color w:val="000000"/>
          <w:sz w:val="26"/>
          <w:szCs w:val="20"/>
        </w:rPr>
        <w:t>00 szt.</w:t>
      </w:r>
    </w:p>
    <w:p w:rsidR="00FA7BDB" w:rsidRPr="00FA7BDB" w:rsidRDefault="00FA7BDB" w:rsidP="00FA7BDB">
      <w:pPr>
        <w:widowControl w:val="0"/>
        <w:suppressAutoHyphens/>
        <w:jc w:val="both"/>
        <w:rPr>
          <w:rFonts w:ascii="Thorndale" w:eastAsia="HG Mincho Light J" w:hAnsi="Thorndale"/>
          <w:color w:val="000000"/>
          <w:sz w:val="26"/>
          <w:szCs w:val="20"/>
        </w:rPr>
      </w:pPr>
      <w:r w:rsidRPr="00FA7BDB">
        <w:rPr>
          <w:rFonts w:ascii="Thorndale" w:eastAsia="HG Mincho Light J" w:hAnsi="Thorndale"/>
          <w:color w:val="000000"/>
          <w:sz w:val="26"/>
          <w:szCs w:val="20"/>
        </w:rPr>
        <w:tab/>
        <w:t xml:space="preserve">     </w:t>
      </w:r>
      <w:r>
        <w:rPr>
          <w:rFonts w:ascii="Thorndale" w:eastAsia="HG Mincho Light J" w:hAnsi="Thorndale"/>
          <w:color w:val="000000"/>
          <w:sz w:val="26"/>
          <w:szCs w:val="20"/>
        </w:rPr>
        <w:t xml:space="preserve">                   </w:t>
      </w:r>
      <w:r w:rsidR="00A238CC">
        <w:rPr>
          <w:rFonts w:ascii="Thorndale" w:eastAsia="HG Mincho Light J" w:hAnsi="Thorndale"/>
          <w:color w:val="000000"/>
          <w:sz w:val="26"/>
          <w:szCs w:val="20"/>
        </w:rPr>
        <w:t>20 litrowe - 4</w:t>
      </w:r>
      <w:r w:rsidRPr="00FA7BDB">
        <w:rPr>
          <w:rFonts w:ascii="Thorndale" w:eastAsia="HG Mincho Light J" w:hAnsi="Thorndale"/>
          <w:color w:val="000000"/>
          <w:sz w:val="26"/>
          <w:szCs w:val="20"/>
        </w:rPr>
        <w:t>000 szt.</w:t>
      </w:r>
    </w:p>
    <w:p w:rsidR="00FA7BDB" w:rsidRPr="00FA7BDB" w:rsidRDefault="00FA7BDB" w:rsidP="00FA7BDB">
      <w:pPr>
        <w:widowControl w:val="0"/>
        <w:suppressAutoHyphens/>
        <w:jc w:val="both"/>
        <w:rPr>
          <w:rFonts w:ascii="Thorndale" w:eastAsia="HG Mincho Light J" w:hAnsi="Thorndale"/>
          <w:color w:val="000000"/>
          <w:sz w:val="26"/>
          <w:szCs w:val="20"/>
        </w:rPr>
      </w:pPr>
    </w:p>
    <w:p w:rsidR="00FA7BDB" w:rsidRPr="00FA7BDB" w:rsidRDefault="00FA7BDB" w:rsidP="00FA7BDB">
      <w:pPr>
        <w:widowControl w:val="0"/>
        <w:suppressAutoHyphens/>
        <w:jc w:val="both"/>
        <w:rPr>
          <w:rFonts w:eastAsia="HG Mincho Light J"/>
          <w:color w:val="000000"/>
        </w:rPr>
      </w:pPr>
      <w:r w:rsidRPr="00FA7BDB">
        <w:rPr>
          <w:rFonts w:eastAsia="HG Mincho Light J"/>
          <w:color w:val="000000"/>
        </w:rPr>
        <w:t xml:space="preserve">W/w  pojemniki kartonowe wraz z workami i wkładkami mają stanowić jeden komplet </w:t>
      </w:r>
    </w:p>
    <w:p w:rsidR="00FA7BDB" w:rsidRPr="00FA7BDB" w:rsidRDefault="00FA7BDB" w:rsidP="00FA7BDB">
      <w:pPr>
        <w:widowControl w:val="0"/>
        <w:suppressAutoHyphens/>
        <w:jc w:val="both"/>
        <w:rPr>
          <w:rFonts w:eastAsia="HG Mincho Light J"/>
          <w:color w:val="000000"/>
        </w:rPr>
      </w:pPr>
      <w:r w:rsidRPr="00FA7BDB">
        <w:rPr>
          <w:rFonts w:eastAsia="HG Mincho Light J"/>
          <w:color w:val="000000"/>
        </w:rPr>
        <w:t>(tzn. jednakowa ilość każdego asortymentu), dostawy odbywać mają się kompletami.</w:t>
      </w:r>
    </w:p>
    <w:p w:rsidR="00FA7BDB" w:rsidRPr="00FA7BDB" w:rsidRDefault="00FA7BDB" w:rsidP="00FA7BDB">
      <w:pPr>
        <w:widowControl w:val="0"/>
        <w:suppressAutoHyphens/>
        <w:jc w:val="both"/>
        <w:rPr>
          <w:rFonts w:eastAsia="HG Mincho Light J"/>
          <w:color w:val="000000"/>
        </w:rPr>
      </w:pPr>
    </w:p>
    <w:p w:rsidR="00FA7BDB" w:rsidRPr="00FA7BDB" w:rsidRDefault="00FA7BDB" w:rsidP="00FA7BDB">
      <w:pPr>
        <w:widowControl w:val="0"/>
        <w:suppressAutoHyphens/>
        <w:jc w:val="both"/>
        <w:rPr>
          <w:rFonts w:eastAsia="HG Mincho Light J"/>
          <w:color w:val="000000"/>
        </w:rPr>
      </w:pPr>
      <w:r w:rsidRPr="00FA7BDB">
        <w:rPr>
          <w:rFonts w:eastAsia="HG Mincho Light J"/>
          <w:color w:val="000000"/>
        </w:rPr>
        <w:t>1. Wykonawca potwierdzi ka</w:t>
      </w:r>
      <w:r w:rsidRPr="00FA7BDB">
        <w:rPr>
          <w:rFonts w:eastAsia="HG Mincho Light J" w:hint="cs"/>
          <w:color w:val="000000"/>
        </w:rPr>
        <w:t>ż</w:t>
      </w:r>
      <w:r w:rsidRPr="00FA7BDB">
        <w:rPr>
          <w:rFonts w:eastAsia="HG Mincho Light J"/>
          <w:color w:val="000000"/>
        </w:rPr>
        <w:t>dorazowo przy odbiorze odpadów medycznych, niebezpiecznych i innych jak niebezpieczne fakt przyj</w:t>
      </w:r>
      <w:r w:rsidRPr="00FA7BDB">
        <w:rPr>
          <w:rFonts w:eastAsia="HG Mincho Light J" w:hint="cs"/>
          <w:color w:val="000000"/>
        </w:rPr>
        <w:t>ę</w:t>
      </w:r>
      <w:r w:rsidRPr="00FA7BDB">
        <w:rPr>
          <w:rFonts w:eastAsia="HG Mincho Light J"/>
          <w:color w:val="000000"/>
        </w:rPr>
        <w:t>cia odpadów w Karcie Przekazania Odpadów wystawionej zgodnie ze wzorem stanowi</w:t>
      </w:r>
      <w:r w:rsidRPr="00FA7BDB">
        <w:rPr>
          <w:rFonts w:eastAsia="HG Mincho Light J" w:hint="cs"/>
          <w:color w:val="000000"/>
        </w:rPr>
        <w:t>ą</w:t>
      </w:r>
      <w:r w:rsidRPr="00FA7BDB">
        <w:rPr>
          <w:rFonts w:eastAsia="HG Mincho Light J"/>
          <w:color w:val="000000"/>
        </w:rPr>
        <w:t>cym za</w:t>
      </w:r>
      <w:r w:rsidRPr="00FA7BDB">
        <w:rPr>
          <w:rFonts w:eastAsia="HG Mincho Light J" w:hint="cs"/>
          <w:color w:val="000000"/>
        </w:rPr>
        <w:t>łą</w:t>
      </w:r>
      <w:r w:rsidRPr="00FA7BDB">
        <w:rPr>
          <w:rFonts w:eastAsia="HG Mincho Light J"/>
          <w:color w:val="000000"/>
        </w:rPr>
        <w:t>cznik do Rozporz</w:t>
      </w:r>
      <w:r w:rsidRPr="00FA7BDB">
        <w:rPr>
          <w:rFonts w:eastAsia="HG Mincho Light J" w:hint="cs"/>
          <w:color w:val="000000"/>
        </w:rPr>
        <w:t>ą</w:t>
      </w:r>
      <w:r w:rsidRPr="00FA7BDB">
        <w:rPr>
          <w:rFonts w:eastAsia="HG Mincho Light J"/>
          <w:color w:val="000000"/>
        </w:rPr>
        <w:t xml:space="preserve">dzenia Ministra </w:t>
      </w:r>
      <w:r w:rsidRPr="00FA7BDB">
        <w:rPr>
          <w:rFonts w:eastAsia="HG Mincho Light J" w:hint="cs"/>
          <w:color w:val="000000"/>
        </w:rPr>
        <w:t>Ś</w:t>
      </w:r>
      <w:r w:rsidRPr="00FA7BDB">
        <w:rPr>
          <w:rFonts w:eastAsia="HG Mincho Light J"/>
          <w:color w:val="000000"/>
        </w:rPr>
        <w:t>rodowiska z dnia 25.04.2019 r. i dalej post</w:t>
      </w:r>
      <w:r w:rsidRPr="00FA7BDB">
        <w:rPr>
          <w:rFonts w:eastAsia="HG Mincho Light J" w:hint="cs"/>
          <w:color w:val="000000"/>
        </w:rPr>
        <w:t>ąpi</w:t>
      </w:r>
      <w:r w:rsidRPr="00FA7BDB">
        <w:rPr>
          <w:rFonts w:eastAsia="HG Mincho Light J"/>
          <w:color w:val="000000"/>
        </w:rPr>
        <w:t xml:space="preserve"> z odpadami zgodnie z obowi</w:t>
      </w:r>
      <w:r w:rsidRPr="00FA7BDB">
        <w:rPr>
          <w:rFonts w:eastAsia="HG Mincho Light J" w:hint="cs"/>
          <w:color w:val="000000"/>
        </w:rPr>
        <w:t>ą</w:t>
      </w:r>
      <w:r w:rsidRPr="00FA7BDB">
        <w:rPr>
          <w:rFonts w:eastAsia="HG Mincho Light J"/>
          <w:color w:val="000000"/>
        </w:rPr>
        <w:t>zuj</w:t>
      </w:r>
      <w:r w:rsidRPr="00FA7BDB">
        <w:rPr>
          <w:rFonts w:eastAsia="HG Mincho Light J" w:hint="cs"/>
          <w:color w:val="000000"/>
        </w:rPr>
        <w:t>ą</w:t>
      </w:r>
      <w:r w:rsidRPr="00FA7BDB">
        <w:rPr>
          <w:rFonts w:eastAsia="HG Mincho Light J"/>
          <w:color w:val="000000"/>
        </w:rPr>
        <w:t>cymi przepisami prawa.</w:t>
      </w:r>
    </w:p>
    <w:p w:rsidR="00FA7BDB" w:rsidRPr="00FA7BDB" w:rsidRDefault="00FA7BDB" w:rsidP="00FA7BDB">
      <w:pPr>
        <w:widowControl w:val="0"/>
        <w:suppressAutoHyphens/>
        <w:jc w:val="both"/>
        <w:rPr>
          <w:rFonts w:eastAsia="HG Mincho Light J"/>
          <w:color w:val="000000"/>
        </w:rPr>
      </w:pPr>
    </w:p>
    <w:p w:rsidR="00FA7BDB" w:rsidRPr="00FA7BDB" w:rsidRDefault="00FA7BDB" w:rsidP="00FA7BDB">
      <w:pPr>
        <w:widowControl w:val="0"/>
        <w:suppressAutoHyphens/>
        <w:jc w:val="both"/>
        <w:rPr>
          <w:rFonts w:eastAsia="HG Mincho Light J"/>
          <w:color w:val="000000"/>
        </w:rPr>
      </w:pPr>
      <w:r w:rsidRPr="00FA7BDB">
        <w:rPr>
          <w:rFonts w:eastAsia="HG Mincho Light J"/>
          <w:color w:val="000000"/>
        </w:rPr>
        <w:t xml:space="preserve">2.  Wykonawca  nieodpłatnie na okres trwania umowy wstawi min. 6 szt. kontenerów  zamykanych do przechowania i transportu odpadów o pojemności </w:t>
      </w:r>
      <w:smartTag w:uri="urn:schemas-microsoft-com:office:smarttags" w:element="metricconverter">
        <w:smartTagPr>
          <w:attr w:name="ProductID" w:val="1,0 m"/>
        </w:smartTagPr>
        <w:r w:rsidRPr="00FA7BDB">
          <w:rPr>
            <w:rFonts w:eastAsia="HG Mincho Light J"/>
            <w:color w:val="000000"/>
          </w:rPr>
          <w:t>1,0 m</w:t>
        </w:r>
      </w:smartTag>
      <w:r w:rsidRPr="00FA7BDB">
        <w:rPr>
          <w:rFonts w:eastAsia="HG Mincho Light J"/>
          <w:color w:val="000000"/>
        </w:rPr>
        <w:t>. sześć.  – dotyczy odpadów o kodzie 180104</w:t>
      </w:r>
    </w:p>
    <w:p w:rsidR="00FA7BDB" w:rsidRPr="00FA7BDB" w:rsidRDefault="00FA7BDB" w:rsidP="00FA7BDB">
      <w:pPr>
        <w:widowControl w:val="0"/>
        <w:suppressAutoHyphens/>
        <w:jc w:val="both"/>
        <w:rPr>
          <w:rFonts w:eastAsia="HG Mincho Light J"/>
          <w:color w:val="000000"/>
        </w:rPr>
      </w:pPr>
      <w:r w:rsidRPr="00FA7BDB">
        <w:rPr>
          <w:rFonts w:eastAsia="HG Mincho Light J"/>
          <w:color w:val="000000"/>
        </w:rPr>
        <w:tab/>
        <w:t xml:space="preserve">    </w:t>
      </w:r>
    </w:p>
    <w:p w:rsidR="00FA7BDB" w:rsidRPr="00FA7BDB" w:rsidRDefault="00FA7BDB" w:rsidP="00FA7BDB">
      <w:pPr>
        <w:widowControl w:val="0"/>
        <w:suppressAutoHyphens/>
        <w:jc w:val="both"/>
        <w:rPr>
          <w:rFonts w:eastAsia="HG Mincho Light J"/>
          <w:color w:val="000000"/>
        </w:rPr>
      </w:pPr>
      <w:r w:rsidRPr="00FA7BDB">
        <w:rPr>
          <w:rFonts w:eastAsia="HG Mincho Light J"/>
          <w:color w:val="000000"/>
        </w:rPr>
        <w:t>3. Czas w którym zobowiązujemy się dostarczyć zamówioną partię opakowań do magazynu Zamawiającego  wynosi.........(max 5 dni) od momentu telefonicznego lub pisemnego (fax) zamówienia przez Zamawiającego.</w:t>
      </w:r>
    </w:p>
    <w:p w:rsidR="00FA7BDB" w:rsidRPr="00FA7BDB" w:rsidRDefault="00FA7BDB" w:rsidP="00FA7BDB">
      <w:pPr>
        <w:widowControl w:val="0"/>
        <w:suppressAutoHyphens/>
        <w:jc w:val="both"/>
        <w:rPr>
          <w:rFonts w:eastAsia="HG Mincho Light J"/>
          <w:color w:val="000000"/>
        </w:rPr>
      </w:pPr>
    </w:p>
    <w:p w:rsidR="00FA7BDB" w:rsidRPr="00FA7BDB" w:rsidRDefault="00FA7BDB" w:rsidP="00FA7BDB">
      <w:pPr>
        <w:widowControl w:val="0"/>
        <w:suppressAutoHyphens/>
        <w:jc w:val="both"/>
        <w:rPr>
          <w:rFonts w:eastAsia="HG Mincho Light J"/>
          <w:color w:val="000000"/>
        </w:rPr>
      </w:pPr>
      <w:r w:rsidRPr="00FA7BDB">
        <w:rPr>
          <w:rFonts w:eastAsia="HG Mincho Light J"/>
          <w:color w:val="000000"/>
        </w:rPr>
        <w:t>4.Wszystkie wymagane w niniejszym postępowaniu przetargowym oświadczenia złożyłem ze świadomością odpowiedzialności karnej za składanie fałszywych oświadczeń w celu uzyskania korzyści majątkowych.</w:t>
      </w:r>
    </w:p>
    <w:p w:rsidR="00FA7BDB" w:rsidRPr="00FA7BDB" w:rsidRDefault="00FA7BDB" w:rsidP="00FA7BDB">
      <w:pPr>
        <w:widowControl w:val="0"/>
        <w:suppressAutoHyphens/>
        <w:rPr>
          <w:rFonts w:eastAsia="HG Mincho Light J"/>
          <w:color w:val="000000"/>
        </w:rPr>
      </w:pPr>
    </w:p>
    <w:p w:rsidR="00FA7BDB" w:rsidRPr="00FA7BDB" w:rsidRDefault="00FA7BDB" w:rsidP="00FA7BDB">
      <w:pPr>
        <w:widowControl w:val="0"/>
        <w:suppressAutoHyphens/>
        <w:rPr>
          <w:color w:val="000000"/>
          <w:sz w:val="20"/>
          <w:szCs w:val="20"/>
        </w:rPr>
      </w:pPr>
    </w:p>
    <w:p w:rsidR="00FA7BDB" w:rsidRPr="00FA7BDB" w:rsidRDefault="00FA7BDB" w:rsidP="00FA7BDB">
      <w:pPr>
        <w:widowControl w:val="0"/>
        <w:suppressAutoHyphens/>
        <w:rPr>
          <w:color w:val="000000"/>
          <w:sz w:val="20"/>
          <w:szCs w:val="20"/>
        </w:rPr>
      </w:pPr>
    </w:p>
    <w:p w:rsidR="00FA7BDB" w:rsidRPr="00FA7BDB" w:rsidRDefault="00FA7BDB" w:rsidP="00FA7BDB">
      <w:pPr>
        <w:widowControl w:val="0"/>
        <w:suppressAutoHyphens/>
        <w:rPr>
          <w:color w:val="000000"/>
          <w:sz w:val="20"/>
          <w:szCs w:val="20"/>
        </w:rPr>
      </w:pPr>
    </w:p>
    <w:p w:rsidR="00FA7BDB" w:rsidRPr="00FA7BDB" w:rsidRDefault="00FA7BDB" w:rsidP="00FA7BDB">
      <w:pPr>
        <w:widowControl w:val="0"/>
        <w:suppressAutoHyphens/>
        <w:rPr>
          <w:color w:val="000000"/>
          <w:sz w:val="20"/>
          <w:szCs w:val="20"/>
        </w:rPr>
      </w:pPr>
      <w:r w:rsidRPr="00FA7BDB">
        <w:rPr>
          <w:color w:val="000000"/>
          <w:sz w:val="20"/>
          <w:szCs w:val="20"/>
        </w:rPr>
        <w:t>.....................................................</w:t>
      </w:r>
      <w:r w:rsidRPr="00FA7BDB">
        <w:rPr>
          <w:color w:val="000000"/>
          <w:sz w:val="20"/>
          <w:szCs w:val="20"/>
        </w:rPr>
        <w:tab/>
      </w:r>
      <w:r w:rsidRPr="00FA7BDB">
        <w:rPr>
          <w:color w:val="000000"/>
          <w:sz w:val="20"/>
          <w:szCs w:val="20"/>
        </w:rPr>
        <w:tab/>
      </w:r>
      <w:r w:rsidRPr="00FA7BDB">
        <w:rPr>
          <w:color w:val="000000"/>
          <w:sz w:val="20"/>
          <w:szCs w:val="20"/>
        </w:rPr>
        <w:tab/>
        <w:t xml:space="preserve">            </w:t>
      </w:r>
      <w:r>
        <w:rPr>
          <w:color w:val="000000"/>
          <w:sz w:val="20"/>
          <w:szCs w:val="20"/>
        </w:rPr>
        <w:t xml:space="preserve">                                                                          </w:t>
      </w:r>
      <w:r w:rsidRPr="00FA7BDB">
        <w:rPr>
          <w:color w:val="000000"/>
          <w:sz w:val="20"/>
          <w:szCs w:val="20"/>
        </w:rPr>
        <w:t xml:space="preserve"> ......................................................</w:t>
      </w:r>
    </w:p>
    <w:p w:rsidR="00FA7BDB" w:rsidRPr="00FA7BDB" w:rsidRDefault="00FA7BDB" w:rsidP="00FA7BDB">
      <w:pPr>
        <w:widowControl w:val="0"/>
        <w:suppressAutoHyphens/>
        <w:ind w:left="3750" w:hanging="3750"/>
        <w:rPr>
          <w:color w:val="000000"/>
          <w:sz w:val="20"/>
          <w:szCs w:val="20"/>
        </w:rPr>
      </w:pPr>
      <w:r w:rsidRPr="00FA7BDB">
        <w:rPr>
          <w:color w:val="000000"/>
          <w:sz w:val="20"/>
          <w:szCs w:val="20"/>
        </w:rPr>
        <w:t>Miejscowość i data</w:t>
      </w:r>
      <w:r w:rsidRPr="00FA7BDB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</w:t>
      </w:r>
      <w:r w:rsidRPr="00FA7BDB">
        <w:rPr>
          <w:color w:val="000000"/>
          <w:sz w:val="20"/>
          <w:szCs w:val="20"/>
        </w:rPr>
        <w:tab/>
      </w:r>
      <w:r w:rsidRPr="00FA7BDB">
        <w:rPr>
          <w:color w:val="000000"/>
          <w:sz w:val="20"/>
          <w:szCs w:val="20"/>
        </w:rPr>
        <w:tab/>
      </w:r>
      <w:r w:rsidRPr="00FA7BDB">
        <w:rPr>
          <w:color w:val="000000"/>
          <w:sz w:val="20"/>
          <w:szCs w:val="20"/>
        </w:rPr>
        <w:tab/>
        <w:t xml:space="preserve">podpis i  pieczęć </w:t>
      </w:r>
    </w:p>
    <w:p w:rsidR="00FA7BDB" w:rsidRPr="00FA7BDB" w:rsidRDefault="00FA7BDB" w:rsidP="00FA7BDB">
      <w:pPr>
        <w:widowControl w:val="0"/>
        <w:suppressAutoHyphens/>
        <w:ind w:left="6250" w:firstLine="1250"/>
        <w:rPr>
          <w:color w:val="000000"/>
          <w:sz w:val="20"/>
          <w:szCs w:val="20"/>
        </w:rPr>
      </w:pPr>
      <w:r w:rsidRPr="00FA7BDB">
        <w:rPr>
          <w:color w:val="000000"/>
          <w:sz w:val="20"/>
          <w:szCs w:val="20"/>
        </w:rPr>
        <w:t>WYKONAWCY</w:t>
      </w:r>
    </w:p>
    <w:p w:rsidR="00FA7BDB" w:rsidRDefault="00FA7BDB" w:rsidP="00FC6EFE">
      <w:pPr>
        <w:pStyle w:val="Akapitzlist"/>
        <w:spacing w:after="200"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16337A" w:rsidRDefault="0016337A" w:rsidP="0016337A">
      <w:pPr>
        <w:pStyle w:val="Nagwek5"/>
        <w:numPr>
          <w:ilvl w:val="0"/>
          <w:numId w:val="0"/>
        </w:numPr>
        <w:rPr>
          <w:rFonts w:ascii="Arial" w:hAnsi="Arial" w:cs="Arial"/>
          <w:b w:val="0"/>
          <w:bCs w:val="0"/>
          <w:i w:val="0"/>
          <w:color w:val="000000"/>
          <w:sz w:val="18"/>
          <w:szCs w:val="18"/>
        </w:rPr>
      </w:pPr>
      <w:bookmarkStart w:id="0" w:name="_GoBack"/>
      <w:bookmarkEnd w:id="0"/>
    </w:p>
    <w:p w:rsidR="0016337A" w:rsidRDefault="0016337A" w:rsidP="0016337A">
      <w:pPr>
        <w:pStyle w:val="Nagwek5"/>
        <w:numPr>
          <w:ilvl w:val="0"/>
          <w:numId w:val="0"/>
        </w:numPr>
        <w:rPr>
          <w:rFonts w:ascii="Arial" w:hAnsi="Arial" w:cs="Arial"/>
          <w:b w:val="0"/>
          <w:bCs w:val="0"/>
          <w:i w:val="0"/>
          <w:color w:val="000000"/>
          <w:sz w:val="18"/>
          <w:szCs w:val="18"/>
        </w:rPr>
      </w:pPr>
    </w:p>
    <w:p w:rsidR="00B97349" w:rsidRPr="00B97349" w:rsidRDefault="00B97349" w:rsidP="00B97349"/>
    <w:p w:rsidR="0016337A" w:rsidRDefault="0016337A" w:rsidP="0016337A">
      <w:pPr>
        <w:pStyle w:val="Nagwek5"/>
        <w:numPr>
          <w:ilvl w:val="0"/>
          <w:numId w:val="0"/>
        </w:numPr>
        <w:rPr>
          <w:rFonts w:ascii="Arial" w:hAnsi="Arial" w:cs="Arial"/>
          <w:b w:val="0"/>
          <w:bCs w:val="0"/>
          <w:i w:val="0"/>
          <w:color w:val="000000"/>
          <w:sz w:val="18"/>
          <w:szCs w:val="18"/>
        </w:rPr>
      </w:pPr>
    </w:p>
    <w:p w:rsidR="0016337A" w:rsidRPr="00230869" w:rsidRDefault="0016337A" w:rsidP="0016337A">
      <w:pPr>
        <w:pStyle w:val="Nagwek5"/>
        <w:numPr>
          <w:ilvl w:val="0"/>
          <w:numId w:val="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Część nr 2  - </w:t>
      </w:r>
      <w:r w:rsidRPr="00230869">
        <w:rPr>
          <w:rFonts w:ascii="Arial" w:hAnsi="Arial"/>
          <w:sz w:val="20"/>
        </w:rPr>
        <w:t xml:space="preserve">OSADY </w:t>
      </w:r>
      <w:r w:rsidRPr="00230869">
        <w:rPr>
          <w:rFonts w:ascii="Arial" w:hAnsi="Arial" w:hint="eastAsia"/>
          <w:sz w:val="20"/>
        </w:rPr>
        <w:t>Ś</w:t>
      </w:r>
      <w:r w:rsidRPr="00230869">
        <w:rPr>
          <w:rFonts w:ascii="Arial" w:hAnsi="Arial"/>
          <w:sz w:val="20"/>
        </w:rPr>
        <w:t>CIEKOWE</w:t>
      </w:r>
      <w:r>
        <w:rPr>
          <w:rFonts w:ascii="Arial" w:hAnsi="Arial"/>
          <w:sz w:val="20"/>
        </w:rPr>
        <w:t xml:space="preserve">                                                                            Z</w:t>
      </w:r>
      <w:r w:rsidRPr="0073265C">
        <w:rPr>
          <w:rFonts w:ascii="Arial" w:hAnsi="Arial"/>
          <w:sz w:val="20"/>
        </w:rPr>
        <w:t>ałącznik nr. 2</w:t>
      </w:r>
      <w:r>
        <w:rPr>
          <w:rFonts w:ascii="Arial" w:hAnsi="Arial"/>
          <w:sz w:val="20"/>
        </w:rPr>
        <w:t xml:space="preserve"> do SIWZ</w:t>
      </w:r>
    </w:p>
    <w:p w:rsidR="0016337A" w:rsidRDefault="0016337A" w:rsidP="0016337A"/>
    <w:p w:rsidR="0016337A" w:rsidRDefault="0016337A" w:rsidP="0016337A"/>
    <w:p w:rsidR="0016337A" w:rsidRDefault="0016337A" w:rsidP="0016337A">
      <w:pPr>
        <w:rPr>
          <w:sz w:val="20"/>
        </w:rPr>
      </w:pPr>
      <w:r>
        <w:rPr>
          <w:sz w:val="20"/>
        </w:rPr>
        <w:t>Nazwa Wykonawcy ..................................................</w:t>
      </w:r>
    </w:p>
    <w:p w:rsidR="0016337A" w:rsidRDefault="0016337A" w:rsidP="0016337A">
      <w:pPr>
        <w:rPr>
          <w:sz w:val="20"/>
        </w:rPr>
      </w:pPr>
      <w:r>
        <w:rPr>
          <w:sz w:val="20"/>
        </w:rPr>
        <w:t>Adres: .......................................................................</w:t>
      </w:r>
    </w:p>
    <w:p w:rsidR="0016337A" w:rsidRDefault="0016337A" w:rsidP="0016337A">
      <w:pPr>
        <w:rPr>
          <w:sz w:val="20"/>
        </w:rPr>
      </w:pPr>
      <w:r>
        <w:rPr>
          <w:sz w:val="20"/>
        </w:rPr>
        <w:t>Regon........................................................................</w:t>
      </w:r>
    </w:p>
    <w:p w:rsidR="0016337A" w:rsidRDefault="0016337A" w:rsidP="0016337A">
      <w:pPr>
        <w:rPr>
          <w:sz w:val="20"/>
        </w:rPr>
      </w:pPr>
      <w:r>
        <w:rPr>
          <w:sz w:val="20"/>
        </w:rPr>
        <w:t>Nip.............................................................................</w:t>
      </w:r>
    </w:p>
    <w:p w:rsidR="0016337A" w:rsidRDefault="0016337A" w:rsidP="0016337A">
      <w:pPr>
        <w:rPr>
          <w:sz w:val="20"/>
        </w:rPr>
      </w:pPr>
      <w:r>
        <w:rPr>
          <w:sz w:val="20"/>
        </w:rPr>
        <w:t>Tel..............................................................................</w:t>
      </w:r>
    </w:p>
    <w:p w:rsidR="0016337A" w:rsidRDefault="0016337A" w:rsidP="0016337A">
      <w:pPr>
        <w:pStyle w:val="Tekstprzypisudolneg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337A" w:rsidRDefault="0016337A" w:rsidP="0016337A">
      <w:pPr>
        <w:pStyle w:val="Tekstprzypisudolnego"/>
      </w:pPr>
    </w:p>
    <w:p w:rsidR="0016337A" w:rsidRDefault="0016337A" w:rsidP="0016337A">
      <w:pPr>
        <w:pStyle w:val="Tekstprzypisudolnego"/>
      </w:pPr>
      <w:r>
        <w:tab/>
      </w:r>
      <w:r>
        <w:tab/>
      </w:r>
    </w:p>
    <w:p w:rsidR="0016337A" w:rsidRDefault="0016337A" w:rsidP="0016337A">
      <w:pPr>
        <w:pStyle w:val="Tekstprzypisudolnego"/>
        <w:jc w:val="center"/>
        <w:rPr>
          <w:b/>
          <w:sz w:val="28"/>
        </w:rPr>
      </w:pPr>
      <w:r>
        <w:rPr>
          <w:b/>
          <w:sz w:val="28"/>
        </w:rPr>
        <w:t>FORMULARZ OFERTOWY</w:t>
      </w:r>
      <w:r>
        <w:rPr>
          <w:b/>
          <w:sz w:val="28"/>
        </w:rPr>
        <w:tab/>
      </w:r>
    </w:p>
    <w:p w:rsidR="0016337A" w:rsidRDefault="0016337A" w:rsidP="0016337A">
      <w:pPr>
        <w:pStyle w:val="Tekstprzypisudolnego"/>
      </w:pPr>
    </w:p>
    <w:p w:rsidR="0016337A" w:rsidRDefault="0016337A" w:rsidP="0016337A">
      <w:pPr>
        <w:pStyle w:val="Tekstprzypisudolnego"/>
      </w:pPr>
    </w:p>
    <w:p w:rsidR="0016337A" w:rsidRDefault="0016337A" w:rsidP="0016337A">
      <w:pPr>
        <w:pStyle w:val="Tekstprzypisudolnego"/>
      </w:pPr>
    </w:p>
    <w:p w:rsidR="0016337A" w:rsidRDefault="0016337A" w:rsidP="0016337A">
      <w:pPr>
        <w:pStyle w:val="Tekstprzypisudolnego"/>
      </w:pPr>
      <w:r>
        <w:tab/>
        <w:t>Nawiązując do ogłoszenia o przetargu nieograniczonym na usługę odbioru i transportu odpadów szpitalnych w celu ich utylizacji , oferuje realizację zamówienia w części 2 zgodnie z poniższymi cenami ofertowymi.</w:t>
      </w:r>
    </w:p>
    <w:p w:rsidR="0016337A" w:rsidRDefault="0016337A" w:rsidP="0016337A">
      <w:pPr>
        <w:pStyle w:val="Tekstprzypisudolnego"/>
      </w:pPr>
    </w:p>
    <w:p w:rsidR="0016337A" w:rsidRDefault="0016337A" w:rsidP="0016337A">
      <w:pPr>
        <w:pStyle w:val="Tekstprzypisudolnego"/>
      </w:pPr>
    </w:p>
    <w:p w:rsidR="0016337A" w:rsidRDefault="0016337A" w:rsidP="0016337A">
      <w:pPr>
        <w:pStyle w:val="Tekstprzypisudolnego"/>
      </w:pPr>
    </w:p>
    <w:p w:rsidR="0016337A" w:rsidRDefault="0016337A" w:rsidP="0016337A">
      <w:pPr>
        <w:pStyle w:val="Tekstprzypisudolnego"/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417"/>
        <w:gridCol w:w="2694"/>
        <w:gridCol w:w="425"/>
        <w:gridCol w:w="709"/>
        <w:gridCol w:w="850"/>
        <w:gridCol w:w="1134"/>
        <w:gridCol w:w="851"/>
        <w:gridCol w:w="1275"/>
      </w:tblGrid>
      <w:tr w:rsidR="0016337A" w:rsidTr="00294D2D">
        <w:tc>
          <w:tcPr>
            <w:tcW w:w="426" w:type="dxa"/>
          </w:tcPr>
          <w:p w:rsidR="0016337A" w:rsidRDefault="0016337A" w:rsidP="00294D2D">
            <w:pPr>
              <w:pStyle w:val="Tekstprzypisudolneg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851" w:type="dxa"/>
          </w:tcPr>
          <w:p w:rsidR="0016337A" w:rsidRDefault="0016337A" w:rsidP="00294D2D">
            <w:pPr>
              <w:pStyle w:val="Tekstprzypisudolnego"/>
              <w:jc w:val="center"/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1417" w:type="dxa"/>
          </w:tcPr>
          <w:p w:rsidR="0016337A" w:rsidRDefault="0016337A" w:rsidP="00294D2D">
            <w:pPr>
              <w:pStyle w:val="Tekstprzypisudolnego"/>
              <w:jc w:val="center"/>
              <w:rPr>
                <w:b/>
              </w:rPr>
            </w:pPr>
            <w:r>
              <w:rPr>
                <w:b/>
              </w:rPr>
              <w:t>Częstotliwość odbioru</w:t>
            </w:r>
          </w:p>
        </w:tc>
        <w:tc>
          <w:tcPr>
            <w:tcW w:w="2694" w:type="dxa"/>
          </w:tcPr>
          <w:p w:rsidR="0016337A" w:rsidRDefault="0016337A" w:rsidP="00294D2D">
            <w:pPr>
              <w:pStyle w:val="Tekstprzypisudolnego"/>
              <w:jc w:val="center"/>
              <w:rPr>
                <w:b/>
              </w:rPr>
            </w:pPr>
            <w:r>
              <w:rPr>
                <w:b/>
              </w:rPr>
              <w:t>Rodzaj odpadu</w:t>
            </w:r>
          </w:p>
        </w:tc>
        <w:tc>
          <w:tcPr>
            <w:tcW w:w="425" w:type="dxa"/>
          </w:tcPr>
          <w:p w:rsidR="0016337A" w:rsidRDefault="0016337A" w:rsidP="00294D2D">
            <w:pPr>
              <w:pStyle w:val="Tekstprzypisudolneg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j.m</w:t>
            </w:r>
            <w:proofErr w:type="spellEnd"/>
          </w:p>
        </w:tc>
        <w:tc>
          <w:tcPr>
            <w:tcW w:w="709" w:type="dxa"/>
          </w:tcPr>
          <w:p w:rsidR="0016337A" w:rsidRDefault="0016337A" w:rsidP="00294D2D">
            <w:pPr>
              <w:pStyle w:val="Tekstprzypisudolneg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850" w:type="dxa"/>
          </w:tcPr>
          <w:p w:rsidR="0016337A" w:rsidRDefault="0016337A" w:rsidP="00294D2D">
            <w:pPr>
              <w:pStyle w:val="Tekstprzypisudolnego"/>
              <w:jc w:val="center"/>
              <w:rPr>
                <w:b/>
              </w:rPr>
            </w:pPr>
            <w:r>
              <w:rPr>
                <w:b/>
              </w:rPr>
              <w:t>Cena jedn. Netto</w:t>
            </w:r>
          </w:p>
        </w:tc>
        <w:tc>
          <w:tcPr>
            <w:tcW w:w="1134" w:type="dxa"/>
          </w:tcPr>
          <w:p w:rsidR="0016337A" w:rsidRDefault="0016337A" w:rsidP="00294D2D">
            <w:pPr>
              <w:pStyle w:val="Tekstprzypisudolnego"/>
              <w:jc w:val="center"/>
              <w:rPr>
                <w:b/>
              </w:rPr>
            </w:pPr>
            <w:r>
              <w:rPr>
                <w:b/>
              </w:rPr>
              <w:t>Wartość pozycji netto</w:t>
            </w:r>
          </w:p>
        </w:tc>
        <w:tc>
          <w:tcPr>
            <w:tcW w:w="851" w:type="dxa"/>
          </w:tcPr>
          <w:p w:rsidR="0016337A" w:rsidRDefault="0016337A" w:rsidP="00294D2D">
            <w:pPr>
              <w:pStyle w:val="Tekstprzypisudolnego"/>
              <w:jc w:val="center"/>
              <w:rPr>
                <w:b/>
              </w:rPr>
            </w:pPr>
            <w:r>
              <w:rPr>
                <w:b/>
              </w:rPr>
              <w:t>Stawka VAT</w:t>
            </w:r>
          </w:p>
        </w:tc>
        <w:tc>
          <w:tcPr>
            <w:tcW w:w="1275" w:type="dxa"/>
          </w:tcPr>
          <w:p w:rsidR="0016337A" w:rsidRDefault="0016337A" w:rsidP="00294D2D">
            <w:pPr>
              <w:pStyle w:val="Tekstprzypisudolnego"/>
              <w:jc w:val="center"/>
              <w:rPr>
                <w:b/>
              </w:rPr>
            </w:pPr>
            <w:r>
              <w:rPr>
                <w:b/>
              </w:rPr>
              <w:t>Wartość pozycji brutto</w:t>
            </w:r>
          </w:p>
        </w:tc>
      </w:tr>
      <w:tr w:rsidR="0016337A" w:rsidTr="00294D2D">
        <w:tc>
          <w:tcPr>
            <w:tcW w:w="426" w:type="dxa"/>
          </w:tcPr>
          <w:p w:rsidR="0016337A" w:rsidRDefault="0016337A" w:rsidP="00294D2D">
            <w:pPr>
              <w:pStyle w:val="Tekstprzypisudolnego"/>
            </w:pPr>
          </w:p>
          <w:p w:rsidR="0016337A" w:rsidRDefault="0016337A" w:rsidP="00294D2D">
            <w:pPr>
              <w:pStyle w:val="Tekstprzypisudolnego"/>
            </w:pPr>
            <w:r>
              <w:t>1</w:t>
            </w:r>
          </w:p>
        </w:tc>
        <w:tc>
          <w:tcPr>
            <w:tcW w:w="851" w:type="dxa"/>
          </w:tcPr>
          <w:p w:rsidR="0016337A" w:rsidRDefault="0016337A" w:rsidP="00294D2D">
            <w:pPr>
              <w:pStyle w:val="Tekstprzypisudolnego"/>
            </w:pPr>
          </w:p>
          <w:p w:rsidR="0016337A" w:rsidRDefault="0016337A" w:rsidP="00294D2D">
            <w:pPr>
              <w:pStyle w:val="Tekstprzypisudolnego"/>
            </w:pPr>
            <w:r>
              <w:t>190805</w:t>
            </w:r>
          </w:p>
        </w:tc>
        <w:tc>
          <w:tcPr>
            <w:tcW w:w="1417" w:type="dxa"/>
          </w:tcPr>
          <w:p w:rsidR="0016337A" w:rsidRDefault="0016337A" w:rsidP="00294D2D">
            <w:pPr>
              <w:pStyle w:val="Tekstprzypisudolnego"/>
              <w:jc w:val="both"/>
              <w:rPr>
                <w:rFonts w:ascii="Arial" w:hAnsi="Arial"/>
                <w:sz w:val="16"/>
              </w:rPr>
            </w:pPr>
          </w:p>
          <w:p w:rsidR="0016337A" w:rsidRDefault="0016337A" w:rsidP="00294D2D">
            <w:pPr>
              <w:pStyle w:val="Tekstprzypisudolneg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 zgłoszeniu</w:t>
            </w:r>
          </w:p>
        </w:tc>
        <w:tc>
          <w:tcPr>
            <w:tcW w:w="2694" w:type="dxa"/>
          </w:tcPr>
          <w:p w:rsidR="0016337A" w:rsidRDefault="0016337A" w:rsidP="00294D2D">
            <w:pPr>
              <w:pStyle w:val="Tekstprzypisudolnego"/>
              <w:jc w:val="both"/>
              <w:rPr>
                <w:rFonts w:ascii="Arial" w:hAnsi="Arial"/>
                <w:sz w:val="16"/>
              </w:rPr>
            </w:pPr>
          </w:p>
          <w:p w:rsidR="0016337A" w:rsidRDefault="0016337A" w:rsidP="00294D2D">
            <w:pPr>
              <w:pStyle w:val="Tekstprzypisudolneg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Ustabilizowane komunalne osady ściekowe</w:t>
            </w:r>
          </w:p>
          <w:p w:rsidR="0016337A" w:rsidRDefault="0016337A" w:rsidP="00294D2D">
            <w:pPr>
              <w:pStyle w:val="Tekstprzypisudolneg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</w:tcPr>
          <w:p w:rsidR="0016337A" w:rsidRDefault="0016337A" w:rsidP="00294D2D">
            <w:pPr>
              <w:pStyle w:val="Tekstprzypisudolnego"/>
              <w:jc w:val="center"/>
            </w:pPr>
          </w:p>
          <w:p w:rsidR="0016337A" w:rsidRDefault="0016337A" w:rsidP="00294D2D">
            <w:pPr>
              <w:pStyle w:val="Tekstprzypisudolnego"/>
              <w:jc w:val="center"/>
            </w:pPr>
            <w:r>
              <w:t>Mg</w:t>
            </w:r>
          </w:p>
        </w:tc>
        <w:tc>
          <w:tcPr>
            <w:tcW w:w="709" w:type="dxa"/>
          </w:tcPr>
          <w:p w:rsidR="0016337A" w:rsidRDefault="0016337A" w:rsidP="00294D2D">
            <w:pPr>
              <w:pStyle w:val="Tekstprzypisudolnego"/>
              <w:jc w:val="right"/>
            </w:pPr>
          </w:p>
          <w:p w:rsidR="0016337A" w:rsidRDefault="0016337A" w:rsidP="00294D2D">
            <w:pPr>
              <w:pStyle w:val="Tekstprzypisudolnego"/>
              <w:jc w:val="right"/>
            </w:pPr>
            <w:r>
              <w:t>225,0</w:t>
            </w:r>
          </w:p>
        </w:tc>
        <w:tc>
          <w:tcPr>
            <w:tcW w:w="850" w:type="dxa"/>
          </w:tcPr>
          <w:p w:rsidR="0016337A" w:rsidRDefault="0016337A" w:rsidP="00294D2D">
            <w:pPr>
              <w:pStyle w:val="Tekstprzypisudolnego"/>
            </w:pPr>
          </w:p>
        </w:tc>
        <w:tc>
          <w:tcPr>
            <w:tcW w:w="1134" w:type="dxa"/>
          </w:tcPr>
          <w:p w:rsidR="0016337A" w:rsidRDefault="0016337A" w:rsidP="00294D2D">
            <w:pPr>
              <w:pStyle w:val="Tekstprzypisudolnego"/>
            </w:pPr>
          </w:p>
        </w:tc>
        <w:tc>
          <w:tcPr>
            <w:tcW w:w="851" w:type="dxa"/>
          </w:tcPr>
          <w:p w:rsidR="0016337A" w:rsidRDefault="0016337A" w:rsidP="00294D2D">
            <w:pPr>
              <w:pStyle w:val="Tekstprzypisudolnego"/>
            </w:pPr>
          </w:p>
        </w:tc>
        <w:tc>
          <w:tcPr>
            <w:tcW w:w="1275" w:type="dxa"/>
          </w:tcPr>
          <w:p w:rsidR="0016337A" w:rsidRDefault="0016337A" w:rsidP="00294D2D">
            <w:pPr>
              <w:pStyle w:val="Tekstprzypisudolnego"/>
            </w:pPr>
          </w:p>
        </w:tc>
      </w:tr>
      <w:tr w:rsidR="0016337A" w:rsidTr="00294D2D">
        <w:trPr>
          <w:cantSplit/>
        </w:trPr>
        <w:tc>
          <w:tcPr>
            <w:tcW w:w="426" w:type="dxa"/>
          </w:tcPr>
          <w:p w:rsidR="0016337A" w:rsidRDefault="0016337A" w:rsidP="00294D2D">
            <w:pPr>
              <w:pStyle w:val="Tekstprzypisudolnego"/>
              <w:jc w:val="right"/>
            </w:pPr>
          </w:p>
        </w:tc>
        <w:tc>
          <w:tcPr>
            <w:tcW w:w="6946" w:type="dxa"/>
            <w:gridSpan w:val="6"/>
          </w:tcPr>
          <w:p w:rsidR="0016337A" w:rsidRDefault="0016337A" w:rsidP="00294D2D">
            <w:pPr>
              <w:pStyle w:val="Tekstprzypisudolnego"/>
              <w:jc w:val="right"/>
            </w:pPr>
          </w:p>
          <w:p w:rsidR="0016337A" w:rsidRDefault="0016337A" w:rsidP="00294D2D">
            <w:pPr>
              <w:pStyle w:val="Tekstprzypisudolnego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  <w:p w:rsidR="0016337A" w:rsidRDefault="0016337A" w:rsidP="00294D2D">
            <w:pPr>
              <w:pStyle w:val="Tekstprzypisudolnego"/>
              <w:jc w:val="right"/>
            </w:pPr>
          </w:p>
        </w:tc>
        <w:tc>
          <w:tcPr>
            <w:tcW w:w="1134" w:type="dxa"/>
          </w:tcPr>
          <w:p w:rsidR="0016337A" w:rsidRDefault="0016337A" w:rsidP="00294D2D">
            <w:pPr>
              <w:pStyle w:val="Tekstprzypisudolnego"/>
            </w:pPr>
          </w:p>
        </w:tc>
        <w:tc>
          <w:tcPr>
            <w:tcW w:w="851" w:type="dxa"/>
          </w:tcPr>
          <w:p w:rsidR="0016337A" w:rsidRDefault="0016337A" w:rsidP="00294D2D">
            <w:pPr>
              <w:pStyle w:val="Tekstprzypisudolnego"/>
            </w:pPr>
          </w:p>
        </w:tc>
        <w:tc>
          <w:tcPr>
            <w:tcW w:w="1275" w:type="dxa"/>
          </w:tcPr>
          <w:p w:rsidR="0016337A" w:rsidRDefault="0016337A" w:rsidP="00294D2D">
            <w:pPr>
              <w:pStyle w:val="Tekstprzypisudolnego"/>
            </w:pPr>
          </w:p>
        </w:tc>
      </w:tr>
    </w:tbl>
    <w:p w:rsidR="0016337A" w:rsidRDefault="0016337A" w:rsidP="0016337A">
      <w:pPr>
        <w:pStyle w:val="Tekstprzypisudolnego"/>
      </w:pPr>
    </w:p>
    <w:p w:rsidR="0016337A" w:rsidRDefault="0016337A" w:rsidP="0016337A">
      <w:pPr>
        <w:pStyle w:val="Tekstprzypisudolnego"/>
      </w:pPr>
    </w:p>
    <w:p w:rsidR="0016337A" w:rsidRDefault="0016337A" w:rsidP="0016337A">
      <w:pPr>
        <w:pStyle w:val="Tekstprzypisudolnego"/>
      </w:pPr>
      <w:r>
        <w:t>Wartość całkowita netto słownie ...........................................................................................................................................</w:t>
      </w:r>
    </w:p>
    <w:p w:rsidR="0016337A" w:rsidRDefault="0016337A" w:rsidP="0016337A">
      <w:pPr>
        <w:pStyle w:val="Tekstprzypisudolnego"/>
      </w:pPr>
    </w:p>
    <w:p w:rsidR="0016337A" w:rsidRDefault="0016337A" w:rsidP="0016337A">
      <w:pPr>
        <w:pStyle w:val="Tekstprzypisudolnego"/>
      </w:pPr>
    </w:p>
    <w:p w:rsidR="0016337A" w:rsidRDefault="0016337A" w:rsidP="0016337A">
      <w:pPr>
        <w:pStyle w:val="Tekstprzypisudolnego"/>
      </w:pPr>
      <w:r>
        <w:t>Wartość całkowita brutto słownie .........................................................................................................................................</w:t>
      </w:r>
    </w:p>
    <w:p w:rsidR="0016337A" w:rsidRDefault="0016337A" w:rsidP="0016337A">
      <w:pPr>
        <w:jc w:val="both"/>
        <w:rPr>
          <w:rFonts w:ascii="Arial" w:hAnsi="Arial"/>
          <w:sz w:val="20"/>
        </w:rPr>
      </w:pPr>
    </w:p>
    <w:p w:rsidR="0016337A" w:rsidRPr="00F44C11" w:rsidRDefault="0016337A" w:rsidP="0016337A">
      <w:pPr>
        <w:rPr>
          <w:rFonts w:ascii="Arial" w:hAnsi="Arial"/>
          <w:sz w:val="20"/>
        </w:rPr>
      </w:pPr>
    </w:p>
    <w:p w:rsidR="0016337A" w:rsidRPr="00F44C11" w:rsidRDefault="0016337A" w:rsidP="0016337A">
      <w:pPr>
        <w:rPr>
          <w:rFonts w:ascii="Arial" w:hAnsi="Arial"/>
          <w:sz w:val="20"/>
        </w:rPr>
      </w:pPr>
    </w:p>
    <w:p w:rsidR="0016337A" w:rsidRPr="00F44C11" w:rsidRDefault="0016337A" w:rsidP="0016337A">
      <w:pPr>
        <w:rPr>
          <w:rFonts w:ascii="Arial" w:hAnsi="Arial"/>
          <w:sz w:val="20"/>
        </w:rPr>
      </w:pPr>
    </w:p>
    <w:p w:rsidR="0016337A" w:rsidRPr="00F44C11" w:rsidRDefault="0016337A" w:rsidP="0016337A">
      <w:pPr>
        <w:rPr>
          <w:rFonts w:ascii="Arial" w:hAnsi="Arial"/>
          <w:sz w:val="20"/>
        </w:rPr>
      </w:pPr>
    </w:p>
    <w:p w:rsidR="0016337A" w:rsidRPr="00F44C11" w:rsidRDefault="0016337A" w:rsidP="0016337A">
      <w:pPr>
        <w:rPr>
          <w:rFonts w:ascii="Arial" w:hAnsi="Arial"/>
          <w:sz w:val="20"/>
        </w:rPr>
      </w:pPr>
    </w:p>
    <w:p w:rsidR="0016337A" w:rsidRDefault="0016337A" w:rsidP="0016337A">
      <w:pPr>
        <w:rPr>
          <w:rFonts w:ascii="Arial" w:hAnsi="Arial"/>
          <w:sz w:val="20"/>
        </w:rPr>
      </w:pPr>
    </w:p>
    <w:p w:rsidR="0016337A" w:rsidRDefault="0016337A" w:rsidP="0016337A">
      <w:pPr>
        <w:pStyle w:val="Tekstprzypisudolnego"/>
      </w:pPr>
      <w:r>
        <w:t>.....................................................</w:t>
      </w:r>
      <w:r>
        <w:tab/>
      </w:r>
      <w:r>
        <w:tab/>
      </w:r>
      <w:r>
        <w:tab/>
        <w:t xml:space="preserve">                                                                                     ......................................................</w:t>
      </w:r>
    </w:p>
    <w:p w:rsidR="0016337A" w:rsidRDefault="0016337A" w:rsidP="0016337A">
      <w:pPr>
        <w:pStyle w:val="Tekstprzypisudolnego"/>
        <w:ind w:left="3750" w:hanging="3750"/>
      </w:pPr>
      <w:r>
        <w:t>Miejscowość i data</w:t>
      </w:r>
      <w:r>
        <w:tab/>
        <w:t xml:space="preserve">                                                                           </w:t>
      </w:r>
      <w:r>
        <w:tab/>
      </w:r>
      <w:r>
        <w:tab/>
      </w:r>
      <w:r>
        <w:tab/>
        <w:t xml:space="preserve">podpis i  pieczęć </w:t>
      </w:r>
    </w:p>
    <w:p w:rsidR="0016337A" w:rsidRDefault="0016337A" w:rsidP="0016337A">
      <w:pPr>
        <w:pStyle w:val="Tekstprzypisudolnego"/>
        <w:ind w:left="6250" w:firstLine="1250"/>
      </w:pPr>
      <w:r>
        <w:t>WYKONAWCY</w:t>
      </w:r>
    </w:p>
    <w:p w:rsidR="0016337A" w:rsidRDefault="0016337A" w:rsidP="00FC6EFE">
      <w:pPr>
        <w:pStyle w:val="Akapitzlist"/>
        <w:spacing w:after="200"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757A69" w:rsidRDefault="00757A69" w:rsidP="00FC6EFE">
      <w:pPr>
        <w:pStyle w:val="Akapitzlist"/>
        <w:spacing w:after="200"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757A69" w:rsidRDefault="00757A69" w:rsidP="00FC6EFE">
      <w:pPr>
        <w:pStyle w:val="Akapitzlist"/>
        <w:spacing w:after="200"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757A69" w:rsidRPr="00FC6EFE" w:rsidRDefault="00757A69" w:rsidP="00FC6EFE">
      <w:pPr>
        <w:pStyle w:val="Akapitzlist"/>
        <w:spacing w:after="200"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54504A" w:rsidRPr="00740E6C" w:rsidRDefault="0054504A" w:rsidP="00F47E8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="00F47E8D">
        <w:rPr>
          <w:rFonts w:ascii="Arial" w:hAnsi="Arial" w:cs="Arial"/>
          <w:b/>
          <w:sz w:val="18"/>
          <w:szCs w:val="18"/>
        </w:rPr>
        <w:t>postępowaniem i </w:t>
      </w:r>
      <w:r w:rsidRPr="00740E6C">
        <w:rPr>
          <w:rFonts w:ascii="Arial" w:hAnsi="Arial" w:cs="Arial"/>
          <w:b/>
          <w:sz w:val="18"/>
          <w:szCs w:val="18"/>
        </w:rPr>
        <w:t>stają się integralną częścią SIWZ</w:t>
      </w:r>
      <w:r>
        <w:rPr>
          <w:rFonts w:ascii="Arial" w:hAnsi="Arial" w:cs="Arial"/>
          <w:b/>
          <w:sz w:val="18"/>
          <w:szCs w:val="18"/>
        </w:rPr>
        <w:t>.</w:t>
      </w:r>
    </w:p>
    <w:p w:rsidR="00136F98" w:rsidRPr="00136F98" w:rsidRDefault="00136F98" w:rsidP="00136F98">
      <w:pPr>
        <w:rPr>
          <w:sz w:val="16"/>
          <w:szCs w:val="16"/>
        </w:rPr>
      </w:pPr>
    </w:p>
    <w:p w:rsidR="00136F98" w:rsidRDefault="00136F98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FA7BDB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2B" w:rsidRDefault="00513A2B">
      <w:r>
        <w:separator/>
      </w:r>
    </w:p>
  </w:endnote>
  <w:endnote w:type="continuationSeparator" w:id="0">
    <w:p w:rsidR="00513A2B" w:rsidRDefault="0051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4E9F" w:rsidRDefault="003C4E9F" w:rsidP="00AE0CF7">
    <w:pPr>
      <w:ind w:right="360"/>
    </w:pPr>
  </w:p>
  <w:p w:rsidR="003C4E9F" w:rsidRDefault="003C4E9F"/>
  <w:p w:rsidR="003C4E9F" w:rsidRDefault="003C4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3C4E9F" w:rsidRDefault="003C4E9F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16A">
          <w:rPr>
            <w:noProof/>
          </w:rPr>
          <w:t>4</w:t>
        </w:r>
        <w:r>
          <w:fldChar w:fldCharType="end"/>
        </w:r>
      </w:p>
    </w:sdtContent>
  </w:sdt>
  <w:p w:rsidR="003C4E9F" w:rsidRPr="00686838" w:rsidRDefault="003C4E9F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2B" w:rsidRDefault="00513A2B">
      <w:r>
        <w:separator/>
      </w:r>
    </w:p>
  </w:footnote>
  <w:footnote w:type="continuationSeparator" w:id="0">
    <w:p w:rsidR="00513A2B" w:rsidRDefault="00513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F40E8"/>
    <w:multiLevelType w:val="hybridMultilevel"/>
    <w:tmpl w:val="7D7A23E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F7238"/>
    <w:multiLevelType w:val="hybridMultilevel"/>
    <w:tmpl w:val="524E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83D69"/>
    <w:multiLevelType w:val="hybridMultilevel"/>
    <w:tmpl w:val="33B872FA"/>
    <w:lvl w:ilvl="0" w:tplc="9D9E5FE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5D30A0"/>
    <w:multiLevelType w:val="hybridMultilevel"/>
    <w:tmpl w:val="3E80198A"/>
    <w:lvl w:ilvl="0" w:tplc="E1D2F4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E2C25"/>
    <w:multiLevelType w:val="hybridMultilevel"/>
    <w:tmpl w:val="E90C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105D9"/>
    <w:multiLevelType w:val="multilevel"/>
    <w:tmpl w:val="B688F440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279B1DE8"/>
    <w:multiLevelType w:val="hybridMultilevel"/>
    <w:tmpl w:val="A1BE7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73B18"/>
    <w:multiLevelType w:val="multilevel"/>
    <w:tmpl w:val="96861DC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42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3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F2146"/>
    <w:multiLevelType w:val="hybridMultilevel"/>
    <w:tmpl w:val="D57A50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06519"/>
    <w:multiLevelType w:val="hybridMultilevel"/>
    <w:tmpl w:val="C81C7E3E"/>
    <w:lvl w:ilvl="0" w:tplc="1A742048">
      <w:start w:val="1"/>
      <w:numFmt w:val="decimal"/>
      <w:lvlText w:val="%1."/>
      <w:lvlJc w:val="left"/>
      <w:pPr>
        <w:ind w:left="705" w:hanging="405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519C9"/>
    <w:multiLevelType w:val="hybridMultilevel"/>
    <w:tmpl w:val="DEB2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5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0B2294E"/>
    <w:multiLevelType w:val="hybridMultilevel"/>
    <w:tmpl w:val="409A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21D89"/>
    <w:multiLevelType w:val="hybridMultilevel"/>
    <w:tmpl w:val="AD9CB170"/>
    <w:lvl w:ilvl="0" w:tplc="9D9E5F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25C43"/>
    <w:multiLevelType w:val="hybridMultilevel"/>
    <w:tmpl w:val="FE48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6"/>
  </w:num>
  <w:num w:numId="6">
    <w:abstractNumId w:val="35"/>
  </w:num>
  <w:num w:numId="7">
    <w:abstractNumId w:val="33"/>
  </w:num>
  <w:num w:numId="8">
    <w:abstractNumId w:val="17"/>
  </w:num>
  <w:num w:numId="9">
    <w:abstractNumId w:val="2"/>
  </w:num>
  <w:num w:numId="10">
    <w:abstractNumId w:val="31"/>
  </w:num>
  <w:num w:numId="11">
    <w:abstractNumId w:val="37"/>
  </w:num>
  <w:num w:numId="12">
    <w:abstractNumId w:val="14"/>
  </w:num>
  <w:num w:numId="13">
    <w:abstractNumId w:val="30"/>
  </w:num>
  <w:num w:numId="14">
    <w:abstractNumId w:val="13"/>
  </w:num>
  <w:num w:numId="15">
    <w:abstractNumId w:val="24"/>
  </w:num>
  <w:num w:numId="16">
    <w:abstractNumId w:val="8"/>
  </w:num>
  <w:num w:numId="17">
    <w:abstractNumId w:val="6"/>
  </w:num>
  <w:num w:numId="18">
    <w:abstractNumId w:val="38"/>
  </w:num>
  <w:num w:numId="19">
    <w:abstractNumId w:val="27"/>
  </w:num>
  <w:num w:numId="20">
    <w:abstractNumId w:val="20"/>
  </w:num>
  <w:num w:numId="21">
    <w:abstractNumId w:val="34"/>
  </w:num>
  <w:num w:numId="22">
    <w:abstractNumId w:val="26"/>
  </w:num>
  <w:num w:numId="23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40"/>
  </w:num>
  <w:num w:numId="40">
    <w:abstractNumId w:val="12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2"/>
  </w:num>
  <w:num w:numId="45">
    <w:abstractNumId w:val="18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B47"/>
    <w:rsid w:val="00011BB1"/>
    <w:rsid w:val="00021B71"/>
    <w:rsid w:val="000241C8"/>
    <w:rsid w:val="00026CE2"/>
    <w:rsid w:val="00026F65"/>
    <w:rsid w:val="00032320"/>
    <w:rsid w:val="0003277E"/>
    <w:rsid w:val="00032D93"/>
    <w:rsid w:val="00035D07"/>
    <w:rsid w:val="00037C0F"/>
    <w:rsid w:val="0004018B"/>
    <w:rsid w:val="000409F4"/>
    <w:rsid w:val="00046F80"/>
    <w:rsid w:val="00054D38"/>
    <w:rsid w:val="00056F8B"/>
    <w:rsid w:val="00057263"/>
    <w:rsid w:val="00062388"/>
    <w:rsid w:val="00062EA2"/>
    <w:rsid w:val="00062F3B"/>
    <w:rsid w:val="000712B9"/>
    <w:rsid w:val="00072412"/>
    <w:rsid w:val="0008128B"/>
    <w:rsid w:val="000877D0"/>
    <w:rsid w:val="00090B82"/>
    <w:rsid w:val="000914CC"/>
    <w:rsid w:val="000A66E0"/>
    <w:rsid w:val="000A6A6A"/>
    <w:rsid w:val="000B3B5D"/>
    <w:rsid w:val="000B43DD"/>
    <w:rsid w:val="000B4A77"/>
    <w:rsid w:val="000B58D7"/>
    <w:rsid w:val="000B62D6"/>
    <w:rsid w:val="000B647C"/>
    <w:rsid w:val="000B65C8"/>
    <w:rsid w:val="000C0791"/>
    <w:rsid w:val="000C1FD6"/>
    <w:rsid w:val="000C55CC"/>
    <w:rsid w:val="000C6703"/>
    <w:rsid w:val="000C7B3F"/>
    <w:rsid w:val="000C7F45"/>
    <w:rsid w:val="000D1746"/>
    <w:rsid w:val="000D1843"/>
    <w:rsid w:val="000E2D6D"/>
    <w:rsid w:val="000E6267"/>
    <w:rsid w:val="000E6F21"/>
    <w:rsid w:val="000F0C89"/>
    <w:rsid w:val="000F45B6"/>
    <w:rsid w:val="000F5F31"/>
    <w:rsid w:val="00100D81"/>
    <w:rsid w:val="0010783D"/>
    <w:rsid w:val="00110784"/>
    <w:rsid w:val="00113C44"/>
    <w:rsid w:val="00113C99"/>
    <w:rsid w:val="0011554E"/>
    <w:rsid w:val="00116660"/>
    <w:rsid w:val="00125BE4"/>
    <w:rsid w:val="00132474"/>
    <w:rsid w:val="00132912"/>
    <w:rsid w:val="00136A18"/>
    <w:rsid w:val="00136EC5"/>
    <w:rsid w:val="00136F98"/>
    <w:rsid w:val="001409D2"/>
    <w:rsid w:val="0014311C"/>
    <w:rsid w:val="00143343"/>
    <w:rsid w:val="00144177"/>
    <w:rsid w:val="00150DB6"/>
    <w:rsid w:val="0015482E"/>
    <w:rsid w:val="00154EE5"/>
    <w:rsid w:val="0016009A"/>
    <w:rsid w:val="00161258"/>
    <w:rsid w:val="0016337A"/>
    <w:rsid w:val="00164EF0"/>
    <w:rsid w:val="00165FED"/>
    <w:rsid w:val="001677C7"/>
    <w:rsid w:val="001702D6"/>
    <w:rsid w:val="00170EF8"/>
    <w:rsid w:val="00171B9C"/>
    <w:rsid w:val="00174A9D"/>
    <w:rsid w:val="00176E11"/>
    <w:rsid w:val="001850B4"/>
    <w:rsid w:val="00186BDC"/>
    <w:rsid w:val="0018708F"/>
    <w:rsid w:val="00191900"/>
    <w:rsid w:val="00191C5F"/>
    <w:rsid w:val="00195198"/>
    <w:rsid w:val="001A7058"/>
    <w:rsid w:val="001A7E5E"/>
    <w:rsid w:val="001B0D9E"/>
    <w:rsid w:val="001B1B5F"/>
    <w:rsid w:val="001B521D"/>
    <w:rsid w:val="001B5B26"/>
    <w:rsid w:val="001B6014"/>
    <w:rsid w:val="001C098C"/>
    <w:rsid w:val="001C2B50"/>
    <w:rsid w:val="001C3D54"/>
    <w:rsid w:val="001C6727"/>
    <w:rsid w:val="001C7CA1"/>
    <w:rsid w:val="001D6B89"/>
    <w:rsid w:val="001D769B"/>
    <w:rsid w:val="001E20A3"/>
    <w:rsid w:val="001E6E76"/>
    <w:rsid w:val="001E72B2"/>
    <w:rsid w:val="001E772D"/>
    <w:rsid w:val="001F6447"/>
    <w:rsid w:val="0020329F"/>
    <w:rsid w:val="0020507C"/>
    <w:rsid w:val="0020623A"/>
    <w:rsid w:val="002102B7"/>
    <w:rsid w:val="00210B50"/>
    <w:rsid w:val="00212152"/>
    <w:rsid w:val="00214B1B"/>
    <w:rsid w:val="002154CF"/>
    <w:rsid w:val="00216183"/>
    <w:rsid w:val="00222CEA"/>
    <w:rsid w:val="00224651"/>
    <w:rsid w:val="00226A14"/>
    <w:rsid w:val="00230F0F"/>
    <w:rsid w:val="00232DB5"/>
    <w:rsid w:val="002410D0"/>
    <w:rsid w:val="00241D45"/>
    <w:rsid w:val="00243297"/>
    <w:rsid w:val="002435CC"/>
    <w:rsid w:val="002545D1"/>
    <w:rsid w:val="002566B0"/>
    <w:rsid w:val="00256A5C"/>
    <w:rsid w:val="0026241A"/>
    <w:rsid w:val="00263222"/>
    <w:rsid w:val="00264259"/>
    <w:rsid w:val="00265EEB"/>
    <w:rsid w:val="002701B5"/>
    <w:rsid w:val="00270266"/>
    <w:rsid w:val="0027141C"/>
    <w:rsid w:val="00271B21"/>
    <w:rsid w:val="0027366D"/>
    <w:rsid w:val="00273ED7"/>
    <w:rsid w:val="00273F6C"/>
    <w:rsid w:val="0027592C"/>
    <w:rsid w:val="0027616A"/>
    <w:rsid w:val="00276CF7"/>
    <w:rsid w:val="002918C3"/>
    <w:rsid w:val="002923AA"/>
    <w:rsid w:val="00293D48"/>
    <w:rsid w:val="00294B15"/>
    <w:rsid w:val="00296D80"/>
    <w:rsid w:val="0029735F"/>
    <w:rsid w:val="002A375D"/>
    <w:rsid w:val="002A3F91"/>
    <w:rsid w:val="002A6B45"/>
    <w:rsid w:val="002B1156"/>
    <w:rsid w:val="002B7956"/>
    <w:rsid w:val="002B7C79"/>
    <w:rsid w:val="002C0320"/>
    <w:rsid w:val="002C1426"/>
    <w:rsid w:val="002C2453"/>
    <w:rsid w:val="002C3CB3"/>
    <w:rsid w:val="002C4A47"/>
    <w:rsid w:val="002D2E7D"/>
    <w:rsid w:val="002D559B"/>
    <w:rsid w:val="002D654A"/>
    <w:rsid w:val="002D788B"/>
    <w:rsid w:val="002E28E5"/>
    <w:rsid w:val="002E3116"/>
    <w:rsid w:val="002E324B"/>
    <w:rsid w:val="002E62A8"/>
    <w:rsid w:val="002E6D1E"/>
    <w:rsid w:val="002F2348"/>
    <w:rsid w:val="002F2B66"/>
    <w:rsid w:val="002F4266"/>
    <w:rsid w:val="002F5C3B"/>
    <w:rsid w:val="002F7749"/>
    <w:rsid w:val="003006E8"/>
    <w:rsid w:val="00300A67"/>
    <w:rsid w:val="00302C1E"/>
    <w:rsid w:val="00306722"/>
    <w:rsid w:val="00307C0C"/>
    <w:rsid w:val="003139AF"/>
    <w:rsid w:val="0031440F"/>
    <w:rsid w:val="00315D09"/>
    <w:rsid w:val="00320BD9"/>
    <w:rsid w:val="00321507"/>
    <w:rsid w:val="00322D7B"/>
    <w:rsid w:val="00323192"/>
    <w:rsid w:val="003361D1"/>
    <w:rsid w:val="00336E1D"/>
    <w:rsid w:val="00337B06"/>
    <w:rsid w:val="003402C9"/>
    <w:rsid w:val="00340C27"/>
    <w:rsid w:val="00346E36"/>
    <w:rsid w:val="0035012E"/>
    <w:rsid w:val="003507F6"/>
    <w:rsid w:val="00350D94"/>
    <w:rsid w:val="00350F6C"/>
    <w:rsid w:val="003534DB"/>
    <w:rsid w:val="00354ADC"/>
    <w:rsid w:val="00355FE2"/>
    <w:rsid w:val="00363C6E"/>
    <w:rsid w:val="00365D6A"/>
    <w:rsid w:val="00367A33"/>
    <w:rsid w:val="00371223"/>
    <w:rsid w:val="00371F44"/>
    <w:rsid w:val="00372346"/>
    <w:rsid w:val="003740FB"/>
    <w:rsid w:val="00386706"/>
    <w:rsid w:val="003868C3"/>
    <w:rsid w:val="00390267"/>
    <w:rsid w:val="00393235"/>
    <w:rsid w:val="00397013"/>
    <w:rsid w:val="00397927"/>
    <w:rsid w:val="003A209C"/>
    <w:rsid w:val="003A2F3F"/>
    <w:rsid w:val="003A314F"/>
    <w:rsid w:val="003A4FEE"/>
    <w:rsid w:val="003A7EB0"/>
    <w:rsid w:val="003B23B8"/>
    <w:rsid w:val="003B288D"/>
    <w:rsid w:val="003B37B6"/>
    <w:rsid w:val="003B6735"/>
    <w:rsid w:val="003B770A"/>
    <w:rsid w:val="003C07EB"/>
    <w:rsid w:val="003C1253"/>
    <w:rsid w:val="003C445D"/>
    <w:rsid w:val="003C4E9F"/>
    <w:rsid w:val="003C5FA8"/>
    <w:rsid w:val="003C7197"/>
    <w:rsid w:val="003D0B06"/>
    <w:rsid w:val="003D1B22"/>
    <w:rsid w:val="003E2227"/>
    <w:rsid w:val="003E3828"/>
    <w:rsid w:val="003E4582"/>
    <w:rsid w:val="003F0EAF"/>
    <w:rsid w:val="003F4588"/>
    <w:rsid w:val="003F71B7"/>
    <w:rsid w:val="0040028D"/>
    <w:rsid w:val="004007F2"/>
    <w:rsid w:val="004023AC"/>
    <w:rsid w:val="00404E13"/>
    <w:rsid w:val="0040602C"/>
    <w:rsid w:val="00406BC1"/>
    <w:rsid w:val="00407018"/>
    <w:rsid w:val="0041032B"/>
    <w:rsid w:val="00411132"/>
    <w:rsid w:val="00411B4A"/>
    <w:rsid w:val="004122C2"/>
    <w:rsid w:val="00415E81"/>
    <w:rsid w:val="00416194"/>
    <w:rsid w:val="00416910"/>
    <w:rsid w:val="0042233D"/>
    <w:rsid w:val="0042453D"/>
    <w:rsid w:val="00427C0F"/>
    <w:rsid w:val="0043172C"/>
    <w:rsid w:val="00441992"/>
    <w:rsid w:val="00445F13"/>
    <w:rsid w:val="004463B6"/>
    <w:rsid w:val="00447E29"/>
    <w:rsid w:val="00450B06"/>
    <w:rsid w:val="00452CC1"/>
    <w:rsid w:val="00452EE4"/>
    <w:rsid w:val="00455ACD"/>
    <w:rsid w:val="00470E46"/>
    <w:rsid w:val="00481168"/>
    <w:rsid w:val="00482884"/>
    <w:rsid w:val="004840A1"/>
    <w:rsid w:val="00491ABD"/>
    <w:rsid w:val="00492321"/>
    <w:rsid w:val="0049438C"/>
    <w:rsid w:val="004963C7"/>
    <w:rsid w:val="0049661C"/>
    <w:rsid w:val="004A333D"/>
    <w:rsid w:val="004A4188"/>
    <w:rsid w:val="004A4FA5"/>
    <w:rsid w:val="004B1238"/>
    <w:rsid w:val="004B28D2"/>
    <w:rsid w:val="004B3123"/>
    <w:rsid w:val="004B57FA"/>
    <w:rsid w:val="004B739F"/>
    <w:rsid w:val="004C00D9"/>
    <w:rsid w:val="004C0670"/>
    <w:rsid w:val="004C0A21"/>
    <w:rsid w:val="004C2868"/>
    <w:rsid w:val="004D1CC8"/>
    <w:rsid w:val="004E1174"/>
    <w:rsid w:val="004E1F5F"/>
    <w:rsid w:val="004E7E57"/>
    <w:rsid w:val="004F42D8"/>
    <w:rsid w:val="004F60F9"/>
    <w:rsid w:val="004F61FB"/>
    <w:rsid w:val="004F6399"/>
    <w:rsid w:val="004F7841"/>
    <w:rsid w:val="004F7D7A"/>
    <w:rsid w:val="004F7DE0"/>
    <w:rsid w:val="00507241"/>
    <w:rsid w:val="00510C72"/>
    <w:rsid w:val="00512946"/>
    <w:rsid w:val="00513A2B"/>
    <w:rsid w:val="00521C33"/>
    <w:rsid w:val="005220A0"/>
    <w:rsid w:val="0052405B"/>
    <w:rsid w:val="00524E7F"/>
    <w:rsid w:val="0052538A"/>
    <w:rsid w:val="005268E5"/>
    <w:rsid w:val="00531915"/>
    <w:rsid w:val="00532A84"/>
    <w:rsid w:val="00532DD4"/>
    <w:rsid w:val="0053613E"/>
    <w:rsid w:val="005372B8"/>
    <w:rsid w:val="00540F6A"/>
    <w:rsid w:val="0054504A"/>
    <w:rsid w:val="00546D9A"/>
    <w:rsid w:val="00547E75"/>
    <w:rsid w:val="005538D8"/>
    <w:rsid w:val="005557B4"/>
    <w:rsid w:val="00561CD5"/>
    <w:rsid w:val="00566304"/>
    <w:rsid w:val="00570114"/>
    <w:rsid w:val="00570518"/>
    <w:rsid w:val="00570D9F"/>
    <w:rsid w:val="00572B40"/>
    <w:rsid w:val="005737D3"/>
    <w:rsid w:val="00584743"/>
    <w:rsid w:val="005855F6"/>
    <w:rsid w:val="005903F0"/>
    <w:rsid w:val="00592147"/>
    <w:rsid w:val="0059290E"/>
    <w:rsid w:val="00592B1E"/>
    <w:rsid w:val="00593974"/>
    <w:rsid w:val="00593C7D"/>
    <w:rsid w:val="00593CB3"/>
    <w:rsid w:val="00596B26"/>
    <w:rsid w:val="005A31C9"/>
    <w:rsid w:val="005A33A4"/>
    <w:rsid w:val="005A532D"/>
    <w:rsid w:val="005A5CC4"/>
    <w:rsid w:val="005A5EC1"/>
    <w:rsid w:val="005B007B"/>
    <w:rsid w:val="005B04C6"/>
    <w:rsid w:val="005B0AE2"/>
    <w:rsid w:val="005B18B5"/>
    <w:rsid w:val="005B364B"/>
    <w:rsid w:val="005B645C"/>
    <w:rsid w:val="005C42E5"/>
    <w:rsid w:val="005D04BC"/>
    <w:rsid w:val="005D4D2A"/>
    <w:rsid w:val="005D65FA"/>
    <w:rsid w:val="005E02D4"/>
    <w:rsid w:val="005E0E45"/>
    <w:rsid w:val="005E5A1C"/>
    <w:rsid w:val="005E6335"/>
    <w:rsid w:val="005E6367"/>
    <w:rsid w:val="005F1183"/>
    <w:rsid w:val="005F1AC3"/>
    <w:rsid w:val="005F3404"/>
    <w:rsid w:val="005F589B"/>
    <w:rsid w:val="005F77FD"/>
    <w:rsid w:val="006003CF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44E8"/>
    <w:rsid w:val="00626FF7"/>
    <w:rsid w:val="00633717"/>
    <w:rsid w:val="00637F1C"/>
    <w:rsid w:val="00640573"/>
    <w:rsid w:val="00641AA0"/>
    <w:rsid w:val="006430E1"/>
    <w:rsid w:val="00647E3F"/>
    <w:rsid w:val="00651054"/>
    <w:rsid w:val="00653EA9"/>
    <w:rsid w:val="00656296"/>
    <w:rsid w:val="006570AD"/>
    <w:rsid w:val="006625F6"/>
    <w:rsid w:val="006644F9"/>
    <w:rsid w:val="006647B0"/>
    <w:rsid w:val="00664E07"/>
    <w:rsid w:val="00665487"/>
    <w:rsid w:val="00666E79"/>
    <w:rsid w:val="006747FC"/>
    <w:rsid w:val="0068214C"/>
    <w:rsid w:val="0068656F"/>
    <w:rsid w:val="00686838"/>
    <w:rsid w:val="0069003B"/>
    <w:rsid w:val="006A3B80"/>
    <w:rsid w:val="006A4300"/>
    <w:rsid w:val="006A6BE6"/>
    <w:rsid w:val="006B497B"/>
    <w:rsid w:val="006B66BF"/>
    <w:rsid w:val="006B7438"/>
    <w:rsid w:val="006C4183"/>
    <w:rsid w:val="006C73E0"/>
    <w:rsid w:val="006D2E1D"/>
    <w:rsid w:val="006E01F1"/>
    <w:rsid w:val="006E65D1"/>
    <w:rsid w:val="006E6849"/>
    <w:rsid w:val="006E6D6D"/>
    <w:rsid w:val="006F330F"/>
    <w:rsid w:val="006F4B53"/>
    <w:rsid w:val="0070247A"/>
    <w:rsid w:val="00702679"/>
    <w:rsid w:val="00702A3D"/>
    <w:rsid w:val="007045EC"/>
    <w:rsid w:val="00706AB3"/>
    <w:rsid w:val="007109D6"/>
    <w:rsid w:val="007110EF"/>
    <w:rsid w:val="00711FEA"/>
    <w:rsid w:val="00714B42"/>
    <w:rsid w:val="00715D8D"/>
    <w:rsid w:val="00720FA5"/>
    <w:rsid w:val="0072402D"/>
    <w:rsid w:val="007252A3"/>
    <w:rsid w:val="00725B3E"/>
    <w:rsid w:val="00726FCA"/>
    <w:rsid w:val="007276B5"/>
    <w:rsid w:val="00730C26"/>
    <w:rsid w:val="00730EF8"/>
    <w:rsid w:val="0073139A"/>
    <w:rsid w:val="00732BF5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5211C"/>
    <w:rsid w:val="00757A69"/>
    <w:rsid w:val="007602A2"/>
    <w:rsid w:val="0076353C"/>
    <w:rsid w:val="00763E6D"/>
    <w:rsid w:val="00765649"/>
    <w:rsid w:val="007708ED"/>
    <w:rsid w:val="00773775"/>
    <w:rsid w:val="00773A45"/>
    <w:rsid w:val="00775328"/>
    <w:rsid w:val="00776955"/>
    <w:rsid w:val="0078177D"/>
    <w:rsid w:val="0078247D"/>
    <w:rsid w:val="00787A32"/>
    <w:rsid w:val="00791B59"/>
    <w:rsid w:val="007929C3"/>
    <w:rsid w:val="00794CB8"/>
    <w:rsid w:val="007A09A6"/>
    <w:rsid w:val="007A34AB"/>
    <w:rsid w:val="007A519A"/>
    <w:rsid w:val="007A6779"/>
    <w:rsid w:val="007A68FA"/>
    <w:rsid w:val="007A7825"/>
    <w:rsid w:val="007B290D"/>
    <w:rsid w:val="007B5689"/>
    <w:rsid w:val="007B6442"/>
    <w:rsid w:val="007B64E5"/>
    <w:rsid w:val="007B7E19"/>
    <w:rsid w:val="007C18B5"/>
    <w:rsid w:val="007C2AF6"/>
    <w:rsid w:val="007C5D18"/>
    <w:rsid w:val="007C6B8C"/>
    <w:rsid w:val="007D6477"/>
    <w:rsid w:val="007D6A92"/>
    <w:rsid w:val="007D76CD"/>
    <w:rsid w:val="007D7ECC"/>
    <w:rsid w:val="007E3B07"/>
    <w:rsid w:val="007E74F3"/>
    <w:rsid w:val="007F06B9"/>
    <w:rsid w:val="007F2EE5"/>
    <w:rsid w:val="007F4B3B"/>
    <w:rsid w:val="007F616B"/>
    <w:rsid w:val="007F6881"/>
    <w:rsid w:val="00801639"/>
    <w:rsid w:val="00801B8D"/>
    <w:rsid w:val="00801D9C"/>
    <w:rsid w:val="0080476F"/>
    <w:rsid w:val="0080574C"/>
    <w:rsid w:val="00807343"/>
    <w:rsid w:val="0081116D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3135D"/>
    <w:rsid w:val="00835BFF"/>
    <w:rsid w:val="008424FD"/>
    <w:rsid w:val="00842F21"/>
    <w:rsid w:val="0084336D"/>
    <w:rsid w:val="00845374"/>
    <w:rsid w:val="00845A81"/>
    <w:rsid w:val="0085379D"/>
    <w:rsid w:val="008574A8"/>
    <w:rsid w:val="00857FEC"/>
    <w:rsid w:val="00862ED0"/>
    <w:rsid w:val="008637F0"/>
    <w:rsid w:val="00863AED"/>
    <w:rsid w:val="00881CFE"/>
    <w:rsid w:val="00886FE5"/>
    <w:rsid w:val="00887A29"/>
    <w:rsid w:val="0089054F"/>
    <w:rsid w:val="00890942"/>
    <w:rsid w:val="00895308"/>
    <w:rsid w:val="00896D9E"/>
    <w:rsid w:val="008A34FD"/>
    <w:rsid w:val="008A6725"/>
    <w:rsid w:val="008B03EF"/>
    <w:rsid w:val="008B0E8F"/>
    <w:rsid w:val="008C1A57"/>
    <w:rsid w:val="008C1A86"/>
    <w:rsid w:val="008C246D"/>
    <w:rsid w:val="008C65F6"/>
    <w:rsid w:val="008C7138"/>
    <w:rsid w:val="008D0F11"/>
    <w:rsid w:val="008D540E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20A1"/>
    <w:rsid w:val="00903CCE"/>
    <w:rsid w:val="00905507"/>
    <w:rsid w:val="00907EE7"/>
    <w:rsid w:val="00914535"/>
    <w:rsid w:val="00926261"/>
    <w:rsid w:val="00930E98"/>
    <w:rsid w:val="00931229"/>
    <w:rsid w:val="00933C7B"/>
    <w:rsid w:val="009341E2"/>
    <w:rsid w:val="0093422F"/>
    <w:rsid w:val="00935F01"/>
    <w:rsid w:val="009365C7"/>
    <w:rsid w:val="0093794B"/>
    <w:rsid w:val="0094152A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5773"/>
    <w:rsid w:val="00966049"/>
    <w:rsid w:val="009664DA"/>
    <w:rsid w:val="009668ED"/>
    <w:rsid w:val="00966975"/>
    <w:rsid w:val="00973FD9"/>
    <w:rsid w:val="00981AC9"/>
    <w:rsid w:val="0098321C"/>
    <w:rsid w:val="00983D44"/>
    <w:rsid w:val="00984B58"/>
    <w:rsid w:val="0098743B"/>
    <w:rsid w:val="00987722"/>
    <w:rsid w:val="00995692"/>
    <w:rsid w:val="009964E8"/>
    <w:rsid w:val="009A085C"/>
    <w:rsid w:val="009A1927"/>
    <w:rsid w:val="009A221A"/>
    <w:rsid w:val="009A3C1C"/>
    <w:rsid w:val="009A3FD5"/>
    <w:rsid w:val="009A421F"/>
    <w:rsid w:val="009A66FB"/>
    <w:rsid w:val="009B1268"/>
    <w:rsid w:val="009B163F"/>
    <w:rsid w:val="009B29A1"/>
    <w:rsid w:val="009B5A2D"/>
    <w:rsid w:val="009C1F3D"/>
    <w:rsid w:val="009C3512"/>
    <w:rsid w:val="009C51D3"/>
    <w:rsid w:val="009C6589"/>
    <w:rsid w:val="009C6723"/>
    <w:rsid w:val="009D0840"/>
    <w:rsid w:val="009D1BFA"/>
    <w:rsid w:val="009D28C1"/>
    <w:rsid w:val="009D38D3"/>
    <w:rsid w:val="009E03D7"/>
    <w:rsid w:val="009F3E84"/>
    <w:rsid w:val="009F447C"/>
    <w:rsid w:val="009F4DED"/>
    <w:rsid w:val="009F7316"/>
    <w:rsid w:val="00A006DF"/>
    <w:rsid w:val="00A00EBF"/>
    <w:rsid w:val="00A06F4D"/>
    <w:rsid w:val="00A07A21"/>
    <w:rsid w:val="00A10B43"/>
    <w:rsid w:val="00A112D7"/>
    <w:rsid w:val="00A11EB6"/>
    <w:rsid w:val="00A14D79"/>
    <w:rsid w:val="00A21DBC"/>
    <w:rsid w:val="00A2222A"/>
    <w:rsid w:val="00A22507"/>
    <w:rsid w:val="00A238CC"/>
    <w:rsid w:val="00A24E61"/>
    <w:rsid w:val="00A278A9"/>
    <w:rsid w:val="00A31A91"/>
    <w:rsid w:val="00A356A2"/>
    <w:rsid w:val="00A417BD"/>
    <w:rsid w:val="00A422AD"/>
    <w:rsid w:val="00A429E0"/>
    <w:rsid w:val="00A4498F"/>
    <w:rsid w:val="00A47553"/>
    <w:rsid w:val="00A50213"/>
    <w:rsid w:val="00A50565"/>
    <w:rsid w:val="00A508E1"/>
    <w:rsid w:val="00A65B62"/>
    <w:rsid w:val="00A66158"/>
    <w:rsid w:val="00A67417"/>
    <w:rsid w:val="00A70974"/>
    <w:rsid w:val="00A73E60"/>
    <w:rsid w:val="00A751CE"/>
    <w:rsid w:val="00A76782"/>
    <w:rsid w:val="00A84F3D"/>
    <w:rsid w:val="00A85571"/>
    <w:rsid w:val="00A90341"/>
    <w:rsid w:val="00A906B2"/>
    <w:rsid w:val="00A91E6F"/>
    <w:rsid w:val="00A91E82"/>
    <w:rsid w:val="00A94642"/>
    <w:rsid w:val="00A958A3"/>
    <w:rsid w:val="00A96B4B"/>
    <w:rsid w:val="00AA5620"/>
    <w:rsid w:val="00AB2E12"/>
    <w:rsid w:val="00AB4657"/>
    <w:rsid w:val="00AB4FF8"/>
    <w:rsid w:val="00AB5545"/>
    <w:rsid w:val="00AD0DB4"/>
    <w:rsid w:val="00AD381A"/>
    <w:rsid w:val="00AD3904"/>
    <w:rsid w:val="00AE0CF7"/>
    <w:rsid w:val="00AE4F69"/>
    <w:rsid w:val="00AE7E3E"/>
    <w:rsid w:val="00AF4515"/>
    <w:rsid w:val="00AF4BD2"/>
    <w:rsid w:val="00AF5DF4"/>
    <w:rsid w:val="00B000C5"/>
    <w:rsid w:val="00B02E85"/>
    <w:rsid w:val="00B0329B"/>
    <w:rsid w:val="00B066C7"/>
    <w:rsid w:val="00B2088C"/>
    <w:rsid w:val="00B226A6"/>
    <w:rsid w:val="00B2512D"/>
    <w:rsid w:val="00B2618B"/>
    <w:rsid w:val="00B269F1"/>
    <w:rsid w:val="00B30E1B"/>
    <w:rsid w:val="00B3625B"/>
    <w:rsid w:val="00B37028"/>
    <w:rsid w:val="00B43C31"/>
    <w:rsid w:val="00B4415E"/>
    <w:rsid w:val="00B445F5"/>
    <w:rsid w:val="00B45693"/>
    <w:rsid w:val="00B46D4F"/>
    <w:rsid w:val="00B51BEF"/>
    <w:rsid w:val="00B5491C"/>
    <w:rsid w:val="00B5581A"/>
    <w:rsid w:val="00B56C7E"/>
    <w:rsid w:val="00B57307"/>
    <w:rsid w:val="00B62420"/>
    <w:rsid w:val="00B63CA6"/>
    <w:rsid w:val="00B66C44"/>
    <w:rsid w:val="00B67D81"/>
    <w:rsid w:val="00B67FD0"/>
    <w:rsid w:val="00B73548"/>
    <w:rsid w:val="00B742E7"/>
    <w:rsid w:val="00B75A17"/>
    <w:rsid w:val="00B767A0"/>
    <w:rsid w:val="00B77DCF"/>
    <w:rsid w:val="00B80C2F"/>
    <w:rsid w:val="00B83490"/>
    <w:rsid w:val="00B84B54"/>
    <w:rsid w:val="00B8502A"/>
    <w:rsid w:val="00B8529C"/>
    <w:rsid w:val="00B86D69"/>
    <w:rsid w:val="00B90BB2"/>
    <w:rsid w:val="00B91B51"/>
    <w:rsid w:val="00B93D34"/>
    <w:rsid w:val="00B9561A"/>
    <w:rsid w:val="00B95EFE"/>
    <w:rsid w:val="00B97349"/>
    <w:rsid w:val="00B97E39"/>
    <w:rsid w:val="00BA72E5"/>
    <w:rsid w:val="00BA7C73"/>
    <w:rsid w:val="00BB6C81"/>
    <w:rsid w:val="00BB6F25"/>
    <w:rsid w:val="00BC1A2D"/>
    <w:rsid w:val="00BC4441"/>
    <w:rsid w:val="00BC5439"/>
    <w:rsid w:val="00BD009D"/>
    <w:rsid w:val="00BD01D1"/>
    <w:rsid w:val="00BD3411"/>
    <w:rsid w:val="00BD4F69"/>
    <w:rsid w:val="00BD5A81"/>
    <w:rsid w:val="00BD656F"/>
    <w:rsid w:val="00BD7A4E"/>
    <w:rsid w:val="00BE6D70"/>
    <w:rsid w:val="00BF2B1A"/>
    <w:rsid w:val="00BF4F4F"/>
    <w:rsid w:val="00BF65E2"/>
    <w:rsid w:val="00C04FAF"/>
    <w:rsid w:val="00C07370"/>
    <w:rsid w:val="00C113FD"/>
    <w:rsid w:val="00C13AED"/>
    <w:rsid w:val="00C152CC"/>
    <w:rsid w:val="00C25D6B"/>
    <w:rsid w:val="00C26705"/>
    <w:rsid w:val="00C2788A"/>
    <w:rsid w:val="00C31DC8"/>
    <w:rsid w:val="00C324FB"/>
    <w:rsid w:val="00C403F2"/>
    <w:rsid w:val="00C414A2"/>
    <w:rsid w:val="00C4277C"/>
    <w:rsid w:val="00C47FCA"/>
    <w:rsid w:val="00C509DC"/>
    <w:rsid w:val="00C55E62"/>
    <w:rsid w:val="00C608BE"/>
    <w:rsid w:val="00C635D4"/>
    <w:rsid w:val="00C65576"/>
    <w:rsid w:val="00C6576A"/>
    <w:rsid w:val="00C71B9A"/>
    <w:rsid w:val="00C7235C"/>
    <w:rsid w:val="00C77384"/>
    <w:rsid w:val="00C8080E"/>
    <w:rsid w:val="00C80D30"/>
    <w:rsid w:val="00C82D97"/>
    <w:rsid w:val="00C83615"/>
    <w:rsid w:val="00C848A8"/>
    <w:rsid w:val="00C84C5C"/>
    <w:rsid w:val="00C85B00"/>
    <w:rsid w:val="00C87EBC"/>
    <w:rsid w:val="00C91AD9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6DDC"/>
    <w:rsid w:val="00CB11D9"/>
    <w:rsid w:val="00CB30C9"/>
    <w:rsid w:val="00CB599D"/>
    <w:rsid w:val="00CB6B6F"/>
    <w:rsid w:val="00CC1784"/>
    <w:rsid w:val="00CC7037"/>
    <w:rsid w:val="00CD0E1D"/>
    <w:rsid w:val="00CD1B02"/>
    <w:rsid w:val="00CD63B9"/>
    <w:rsid w:val="00CE032B"/>
    <w:rsid w:val="00CE1978"/>
    <w:rsid w:val="00CE5BBC"/>
    <w:rsid w:val="00CF26E9"/>
    <w:rsid w:val="00CF569B"/>
    <w:rsid w:val="00CF74F7"/>
    <w:rsid w:val="00D01276"/>
    <w:rsid w:val="00D01AFB"/>
    <w:rsid w:val="00D03E21"/>
    <w:rsid w:val="00D076A8"/>
    <w:rsid w:val="00D11FF3"/>
    <w:rsid w:val="00D1227A"/>
    <w:rsid w:val="00D142E5"/>
    <w:rsid w:val="00D15A70"/>
    <w:rsid w:val="00D20359"/>
    <w:rsid w:val="00D27E53"/>
    <w:rsid w:val="00D32F2E"/>
    <w:rsid w:val="00D33776"/>
    <w:rsid w:val="00D34459"/>
    <w:rsid w:val="00D34729"/>
    <w:rsid w:val="00D35507"/>
    <w:rsid w:val="00D37DD1"/>
    <w:rsid w:val="00D439D9"/>
    <w:rsid w:val="00D43DEB"/>
    <w:rsid w:val="00D54745"/>
    <w:rsid w:val="00D55F45"/>
    <w:rsid w:val="00D601FA"/>
    <w:rsid w:val="00D6583E"/>
    <w:rsid w:val="00D70750"/>
    <w:rsid w:val="00D75881"/>
    <w:rsid w:val="00D81748"/>
    <w:rsid w:val="00D82785"/>
    <w:rsid w:val="00D8344C"/>
    <w:rsid w:val="00D83E5C"/>
    <w:rsid w:val="00D84373"/>
    <w:rsid w:val="00D85508"/>
    <w:rsid w:val="00D86C57"/>
    <w:rsid w:val="00D87C8C"/>
    <w:rsid w:val="00D87C98"/>
    <w:rsid w:val="00D94347"/>
    <w:rsid w:val="00D96E0D"/>
    <w:rsid w:val="00D96FB5"/>
    <w:rsid w:val="00D97642"/>
    <w:rsid w:val="00DA1CC9"/>
    <w:rsid w:val="00DA22B2"/>
    <w:rsid w:val="00DA37AA"/>
    <w:rsid w:val="00DA4710"/>
    <w:rsid w:val="00DA4EEB"/>
    <w:rsid w:val="00DA6253"/>
    <w:rsid w:val="00DB0D50"/>
    <w:rsid w:val="00DB1310"/>
    <w:rsid w:val="00DC00C9"/>
    <w:rsid w:val="00DD16EF"/>
    <w:rsid w:val="00DD7BF2"/>
    <w:rsid w:val="00DE1A5C"/>
    <w:rsid w:val="00DE45DF"/>
    <w:rsid w:val="00DE4A00"/>
    <w:rsid w:val="00DE5223"/>
    <w:rsid w:val="00DE5648"/>
    <w:rsid w:val="00DE5731"/>
    <w:rsid w:val="00DF16A5"/>
    <w:rsid w:val="00E012E4"/>
    <w:rsid w:val="00E03DF5"/>
    <w:rsid w:val="00E04D0D"/>
    <w:rsid w:val="00E077E5"/>
    <w:rsid w:val="00E10050"/>
    <w:rsid w:val="00E11C8E"/>
    <w:rsid w:val="00E13401"/>
    <w:rsid w:val="00E149BF"/>
    <w:rsid w:val="00E15776"/>
    <w:rsid w:val="00E15D9E"/>
    <w:rsid w:val="00E1647A"/>
    <w:rsid w:val="00E1676A"/>
    <w:rsid w:val="00E20C48"/>
    <w:rsid w:val="00E25A39"/>
    <w:rsid w:val="00E26033"/>
    <w:rsid w:val="00E267BC"/>
    <w:rsid w:val="00E3229C"/>
    <w:rsid w:val="00E3244F"/>
    <w:rsid w:val="00E32C1E"/>
    <w:rsid w:val="00E3746A"/>
    <w:rsid w:val="00E418A0"/>
    <w:rsid w:val="00E43B50"/>
    <w:rsid w:val="00E44477"/>
    <w:rsid w:val="00E44A2A"/>
    <w:rsid w:val="00E44F66"/>
    <w:rsid w:val="00E526E0"/>
    <w:rsid w:val="00E551DA"/>
    <w:rsid w:val="00E609FA"/>
    <w:rsid w:val="00E617F4"/>
    <w:rsid w:val="00E627C9"/>
    <w:rsid w:val="00E64E94"/>
    <w:rsid w:val="00E662BA"/>
    <w:rsid w:val="00E734BC"/>
    <w:rsid w:val="00E779E5"/>
    <w:rsid w:val="00E80099"/>
    <w:rsid w:val="00E84705"/>
    <w:rsid w:val="00E87E55"/>
    <w:rsid w:val="00E907AC"/>
    <w:rsid w:val="00E969DE"/>
    <w:rsid w:val="00EB0112"/>
    <w:rsid w:val="00EB0384"/>
    <w:rsid w:val="00EB0DE3"/>
    <w:rsid w:val="00EB1923"/>
    <w:rsid w:val="00EB4B68"/>
    <w:rsid w:val="00EB7210"/>
    <w:rsid w:val="00EC2EB7"/>
    <w:rsid w:val="00EC415E"/>
    <w:rsid w:val="00EC757E"/>
    <w:rsid w:val="00ED2EEC"/>
    <w:rsid w:val="00ED31F8"/>
    <w:rsid w:val="00ED3815"/>
    <w:rsid w:val="00ED400F"/>
    <w:rsid w:val="00ED7AEB"/>
    <w:rsid w:val="00EE554F"/>
    <w:rsid w:val="00EE5C56"/>
    <w:rsid w:val="00EF0E18"/>
    <w:rsid w:val="00EF1D67"/>
    <w:rsid w:val="00EF2303"/>
    <w:rsid w:val="00EF5CAE"/>
    <w:rsid w:val="00EF62BC"/>
    <w:rsid w:val="00EF6487"/>
    <w:rsid w:val="00EF79E6"/>
    <w:rsid w:val="00EF7E82"/>
    <w:rsid w:val="00F06677"/>
    <w:rsid w:val="00F07BA1"/>
    <w:rsid w:val="00F13AB5"/>
    <w:rsid w:val="00F172AA"/>
    <w:rsid w:val="00F20A83"/>
    <w:rsid w:val="00F25435"/>
    <w:rsid w:val="00F27275"/>
    <w:rsid w:val="00F30BFC"/>
    <w:rsid w:val="00F32107"/>
    <w:rsid w:val="00F36A62"/>
    <w:rsid w:val="00F40A42"/>
    <w:rsid w:val="00F463E4"/>
    <w:rsid w:val="00F463EC"/>
    <w:rsid w:val="00F467D0"/>
    <w:rsid w:val="00F47E8D"/>
    <w:rsid w:val="00F52ED8"/>
    <w:rsid w:val="00F5641C"/>
    <w:rsid w:val="00F60080"/>
    <w:rsid w:val="00F62452"/>
    <w:rsid w:val="00F627B5"/>
    <w:rsid w:val="00F67E10"/>
    <w:rsid w:val="00F730B4"/>
    <w:rsid w:val="00F75FDE"/>
    <w:rsid w:val="00F77096"/>
    <w:rsid w:val="00F8099A"/>
    <w:rsid w:val="00F80F77"/>
    <w:rsid w:val="00F81170"/>
    <w:rsid w:val="00F8121A"/>
    <w:rsid w:val="00F82B67"/>
    <w:rsid w:val="00F8345D"/>
    <w:rsid w:val="00F8428C"/>
    <w:rsid w:val="00F85518"/>
    <w:rsid w:val="00F96989"/>
    <w:rsid w:val="00F96CE5"/>
    <w:rsid w:val="00FA0655"/>
    <w:rsid w:val="00FA1D59"/>
    <w:rsid w:val="00FA6E7D"/>
    <w:rsid w:val="00FA714B"/>
    <w:rsid w:val="00FA7362"/>
    <w:rsid w:val="00FA7BDB"/>
    <w:rsid w:val="00FB20D5"/>
    <w:rsid w:val="00FB374A"/>
    <w:rsid w:val="00FB497C"/>
    <w:rsid w:val="00FB5348"/>
    <w:rsid w:val="00FB5D18"/>
    <w:rsid w:val="00FC1DCD"/>
    <w:rsid w:val="00FC31B9"/>
    <w:rsid w:val="00FC5200"/>
    <w:rsid w:val="00FC6EFE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563"/>
    <w:rsid w:val="00FE0712"/>
    <w:rsid w:val="00FE21A3"/>
    <w:rsid w:val="00FE49B8"/>
    <w:rsid w:val="00FE6283"/>
    <w:rsid w:val="00FE641F"/>
    <w:rsid w:val="00FF0E65"/>
    <w:rsid w:val="00FF12CF"/>
    <w:rsid w:val="00FF2B1B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EE7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  <w:style w:type="character" w:customStyle="1" w:styleId="TekstprzypisudolnegoZnak">
    <w:name w:val="Tekst przypisu dolnego Znak"/>
    <w:link w:val="Tekstprzypisudolnego"/>
    <w:semiHidden/>
    <w:rsid w:val="0016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08860-509D-4821-AC5F-A394CD98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899</TotalTime>
  <Pages>4</Pages>
  <Words>1290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Tomasz Mroszczyk</cp:lastModifiedBy>
  <cp:revision>2476</cp:revision>
  <cp:lastPrinted>2019-10-02T05:59:00Z</cp:lastPrinted>
  <dcterms:created xsi:type="dcterms:W3CDTF">2018-03-08T08:22:00Z</dcterms:created>
  <dcterms:modified xsi:type="dcterms:W3CDTF">2020-02-07T14:31:00Z</dcterms:modified>
  <cp:category/>
</cp:coreProperties>
</file>